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21559" w14:textId="77777777" w:rsidR="00AE00EF" w:rsidRPr="00D0306B"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D0306B">
        <w:rPr>
          <w:rFonts w:asciiTheme="minorHAnsi" w:hAnsiTheme="minorHAnsi" w:cstheme="minorHAnsi"/>
          <w:sz w:val="20"/>
          <w:szCs w:val="20"/>
          <w:u w:val="single"/>
        </w:rPr>
        <w:t>ZAŁĄCZNIK NR 1</w:t>
      </w:r>
      <w:r w:rsidR="00DC4BC3" w:rsidRPr="00D0306B">
        <w:rPr>
          <w:rFonts w:asciiTheme="minorHAnsi" w:hAnsiTheme="minorHAnsi" w:cstheme="minorHAnsi"/>
          <w:sz w:val="20"/>
          <w:szCs w:val="20"/>
          <w:u w:val="single"/>
        </w:rPr>
        <w:t xml:space="preserve"> –</w:t>
      </w:r>
      <w:r w:rsidR="00AE00EF" w:rsidRPr="00D0306B">
        <w:rPr>
          <w:rFonts w:asciiTheme="minorHAnsi" w:hAnsiTheme="minorHAnsi" w:cstheme="minorHAnsi"/>
          <w:sz w:val="20"/>
          <w:szCs w:val="20"/>
          <w:u w:val="single"/>
        </w:rPr>
        <w:t xml:space="preserve"> </w:t>
      </w:r>
      <w:r w:rsidR="001F4C22" w:rsidRPr="00D0306B">
        <w:rPr>
          <w:rFonts w:asciiTheme="minorHAnsi" w:hAnsiTheme="minorHAnsi" w:cstheme="minorHAnsi"/>
          <w:sz w:val="20"/>
          <w:szCs w:val="20"/>
          <w:u w:val="single"/>
        </w:rPr>
        <w:t>FORMULARZ OFERTY</w:t>
      </w:r>
      <w:bookmarkEnd w:id="0"/>
    </w:p>
    <w:p w14:paraId="1DD9A1E5" w14:textId="77777777" w:rsidR="00AE00EF" w:rsidRPr="00D0306B"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D0306B" w14:paraId="275DEDC9" w14:textId="77777777" w:rsidTr="00C002BD">
        <w:trPr>
          <w:trHeight w:val="1236"/>
        </w:trPr>
        <w:tc>
          <w:tcPr>
            <w:tcW w:w="160" w:type="dxa"/>
            <w:tcBorders>
              <w:top w:val="nil"/>
              <w:left w:val="nil"/>
              <w:bottom w:val="nil"/>
            </w:tcBorders>
            <w:vAlign w:val="bottom"/>
          </w:tcPr>
          <w:p w14:paraId="41248843" w14:textId="77777777" w:rsidR="00AE00EF" w:rsidRPr="00D0306B"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318C436A" w14:textId="77777777" w:rsidR="00AE00EF" w:rsidRPr="00D0306B" w:rsidRDefault="007D3A1F" w:rsidP="003D3A2E">
            <w:pPr>
              <w:pStyle w:val="WW-Legenda"/>
              <w:spacing w:line="276" w:lineRule="auto"/>
              <w:rPr>
                <w:rFonts w:asciiTheme="minorHAnsi" w:hAnsiTheme="minorHAnsi" w:cstheme="minorHAnsi"/>
                <w:b w:val="0"/>
                <w:bCs w:val="0"/>
              </w:rPr>
            </w:pPr>
            <w:r w:rsidRPr="00D0306B">
              <w:rPr>
                <w:rFonts w:asciiTheme="minorHAnsi" w:hAnsiTheme="minorHAnsi" w:cstheme="minorHAnsi"/>
                <w:b w:val="0"/>
                <w:bCs w:val="0"/>
              </w:rPr>
              <w:t>(nazwa</w:t>
            </w:r>
            <w:r w:rsidR="0051110B" w:rsidRPr="00D0306B">
              <w:rPr>
                <w:rFonts w:asciiTheme="minorHAnsi" w:hAnsiTheme="minorHAnsi" w:cstheme="minorHAnsi"/>
                <w:b w:val="0"/>
                <w:bCs w:val="0"/>
              </w:rPr>
              <w:t xml:space="preserve"> Wykonawcy, adres, NIP</w:t>
            </w:r>
            <w:r w:rsidR="00AE00EF" w:rsidRPr="00D0306B">
              <w:rPr>
                <w:rFonts w:asciiTheme="minorHAnsi" w:hAnsiTheme="minorHAnsi" w:cstheme="minorHAnsi"/>
                <w:b w:val="0"/>
                <w:bCs w:val="0"/>
              </w:rPr>
              <w:t>)</w:t>
            </w:r>
          </w:p>
        </w:tc>
        <w:tc>
          <w:tcPr>
            <w:tcW w:w="5927" w:type="dxa"/>
            <w:gridSpan w:val="2"/>
            <w:tcBorders>
              <w:top w:val="nil"/>
              <w:bottom w:val="nil"/>
              <w:right w:val="nil"/>
            </w:tcBorders>
          </w:tcPr>
          <w:p w14:paraId="6D030183" w14:textId="77777777" w:rsidR="00AE00EF" w:rsidRPr="00D0306B" w:rsidRDefault="00AE00EF" w:rsidP="003D3A2E">
            <w:pPr>
              <w:pStyle w:val="WW-Legenda"/>
              <w:spacing w:line="276" w:lineRule="auto"/>
              <w:jc w:val="right"/>
              <w:rPr>
                <w:rFonts w:asciiTheme="minorHAnsi" w:hAnsiTheme="minorHAnsi" w:cstheme="minorHAnsi"/>
                <w:b w:val="0"/>
                <w:bCs w:val="0"/>
              </w:rPr>
            </w:pPr>
          </w:p>
        </w:tc>
      </w:tr>
      <w:tr w:rsidR="00AE00EF" w:rsidRPr="00D0306B" w14:paraId="6BC29414" w14:textId="77777777" w:rsidTr="009E1B83">
        <w:trPr>
          <w:gridAfter w:val="1"/>
          <w:wAfter w:w="472" w:type="dxa"/>
          <w:trHeight w:val="491"/>
        </w:trPr>
        <w:tc>
          <w:tcPr>
            <w:tcW w:w="9356" w:type="dxa"/>
            <w:gridSpan w:val="3"/>
            <w:tcBorders>
              <w:top w:val="nil"/>
              <w:left w:val="nil"/>
              <w:bottom w:val="nil"/>
              <w:right w:val="nil"/>
            </w:tcBorders>
            <w:vAlign w:val="bottom"/>
          </w:tcPr>
          <w:p w14:paraId="597800C6" w14:textId="77777777" w:rsidR="00AE00EF" w:rsidRPr="00D0306B"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D0306B">
              <w:rPr>
                <w:rFonts w:asciiTheme="minorHAnsi" w:hAnsiTheme="minorHAnsi" w:cstheme="minorHAnsi"/>
                <w:b/>
                <w:bCs/>
                <w:sz w:val="20"/>
                <w:szCs w:val="20"/>
              </w:rPr>
              <w:t xml:space="preserve">Oferta w </w:t>
            </w:r>
            <w:r w:rsidR="00C5090F" w:rsidRPr="00D0306B">
              <w:rPr>
                <w:rFonts w:asciiTheme="minorHAnsi" w:hAnsiTheme="minorHAnsi" w:cstheme="minorHAnsi"/>
                <w:b/>
                <w:bCs/>
                <w:sz w:val="20"/>
                <w:szCs w:val="20"/>
              </w:rPr>
              <w:t>p</w:t>
            </w:r>
            <w:r w:rsidRPr="00D0306B">
              <w:rPr>
                <w:rFonts w:asciiTheme="minorHAnsi" w:hAnsiTheme="minorHAnsi" w:cstheme="minorHAnsi"/>
                <w:b/>
                <w:bCs/>
                <w:sz w:val="20"/>
                <w:szCs w:val="20"/>
              </w:rPr>
              <w:t>ostępowaniu</w:t>
            </w:r>
          </w:p>
        </w:tc>
      </w:tr>
      <w:tr w:rsidR="00AE00EF" w:rsidRPr="00D0306B" w14:paraId="7BD606B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22B7AF8A" w14:textId="77777777" w:rsidR="00AE00EF" w:rsidRPr="00D0306B" w:rsidRDefault="00AE00EF" w:rsidP="003D3A2E">
            <w:pPr>
              <w:spacing w:before="0" w:line="276" w:lineRule="auto"/>
              <w:rPr>
                <w:rFonts w:asciiTheme="minorHAnsi" w:hAnsiTheme="minorHAnsi" w:cstheme="minorHAnsi"/>
                <w:sz w:val="20"/>
                <w:szCs w:val="20"/>
              </w:rPr>
            </w:pPr>
            <w:r w:rsidRPr="00D0306B">
              <w:rPr>
                <w:rFonts w:asciiTheme="minorHAnsi" w:hAnsiTheme="minorHAnsi" w:cstheme="minorHAnsi"/>
                <w:sz w:val="20"/>
                <w:szCs w:val="20"/>
              </w:rPr>
              <w:t>Ja, niżej podpisany (My niżej podpisani):</w:t>
            </w:r>
          </w:p>
        </w:tc>
      </w:tr>
      <w:tr w:rsidR="00AE00EF" w:rsidRPr="00D0306B" w14:paraId="515CE0E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5CCD770C" w14:textId="77777777" w:rsidR="00AE00EF" w:rsidRPr="00D0306B" w:rsidRDefault="00AE00EF" w:rsidP="003D3A2E">
            <w:pPr>
              <w:spacing w:before="0" w:line="276" w:lineRule="auto"/>
              <w:jc w:val="center"/>
              <w:rPr>
                <w:rFonts w:asciiTheme="minorHAnsi" w:hAnsiTheme="minorHAnsi" w:cstheme="minorHAnsi"/>
                <w:b/>
                <w:bCs/>
                <w:sz w:val="20"/>
                <w:szCs w:val="20"/>
              </w:rPr>
            </w:pPr>
          </w:p>
        </w:tc>
      </w:tr>
      <w:tr w:rsidR="00AE00EF" w:rsidRPr="00D0306B" w14:paraId="14F75D5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32CB3B7" w14:textId="77777777" w:rsidR="00AE00EF" w:rsidRPr="00D0306B" w:rsidRDefault="00AE00EF" w:rsidP="003D3A2E">
            <w:pPr>
              <w:spacing w:before="0" w:line="276" w:lineRule="auto"/>
              <w:rPr>
                <w:rFonts w:asciiTheme="minorHAnsi" w:hAnsiTheme="minorHAnsi" w:cstheme="minorHAnsi"/>
                <w:sz w:val="20"/>
                <w:szCs w:val="20"/>
              </w:rPr>
            </w:pPr>
            <w:r w:rsidRPr="00D0306B">
              <w:rPr>
                <w:rFonts w:asciiTheme="minorHAnsi" w:hAnsiTheme="minorHAnsi" w:cstheme="minorHAnsi"/>
                <w:sz w:val="20"/>
                <w:szCs w:val="20"/>
              </w:rPr>
              <w:t>działając w imieniu i na rzecz:</w:t>
            </w:r>
          </w:p>
        </w:tc>
      </w:tr>
      <w:tr w:rsidR="00AE00EF" w:rsidRPr="00D0306B" w14:paraId="592330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0C538DC" w14:textId="77777777" w:rsidR="00AE00EF" w:rsidRPr="00D0306B" w:rsidRDefault="00AE00EF" w:rsidP="003D3A2E">
            <w:pPr>
              <w:spacing w:before="0" w:line="276" w:lineRule="auto"/>
              <w:jc w:val="center"/>
              <w:rPr>
                <w:rFonts w:asciiTheme="minorHAnsi" w:hAnsiTheme="minorHAnsi" w:cstheme="minorHAnsi"/>
                <w:b/>
                <w:bCs/>
                <w:sz w:val="20"/>
                <w:szCs w:val="20"/>
              </w:rPr>
            </w:pPr>
          </w:p>
        </w:tc>
      </w:tr>
      <w:tr w:rsidR="00AE00EF" w:rsidRPr="00D0306B" w14:paraId="4F56C5C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3611437C" w14:textId="77777777" w:rsidR="00AE00EF" w:rsidRPr="00D0306B" w:rsidRDefault="00AE00EF" w:rsidP="003D3A2E">
            <w:pPr>
              <w:pStyle w:val="BodyText21"/>
              <w:tabs>
                <w:tab w:val="clear" w:pos="0"/>
              </w:tabs>
              <w:spacing w:line="276" w:lineRule="auto"/>
              <w:rPr>
                <w:rFonts w:asciiTheme="minorHAnsi" w:hAnsiTheme="minorHAnsi" w:cstheme="minorHAnsi"/>
                <w:sz w:val="20"/>
                <w:szCs w:val="20"/>
              </w:rPr>
            </w:pPr>
            <w:r w:rsidRPr="00D0306B">
              <w:rPr>
                <w:rFonts w:asciiTheme="minorHAnsi" w:hAnsiTheme="minorHAnsi" w:cstheme="minorHAnsi"/>
                <w:sz w:val="20"/>
                <w:szCs w:val="20"/>
              </w:rPr>
              <w:t xml:space="preserve">Składam(y) </w:t>
            </w:r>
            <w:r w:rsidR="00C5090F" w:rsidRPr="00D0306B">
              <w:rPr>
                <w:rFonts w:asciiTheme="minorHAnsi" w:hAnsiTheme="minorHAnsi" w:cstheme="minorHAnsi"/>
                <w:sz w:val="20"/>
                <w:szCs w:val="20"/>
              </w:rPr>
              <w:t>o</w:t>
            </w:r>
            <w:r w:rsidRPr="00D0306B">
              <w:rPr>
                <w:rFonts w:asciiTheme="minorHAnsi" w:hAnsiTheme="minorHAnsi" w:cstheme="minorHAnsi"/>
                <w:sz w:val="20"/>
                <w:szCs w:val="20"/>
              </w:rPr>
              <w:t>fertę na wykonanie zamówienia, którego przedmiotem jest:</w:t>
            </w:r>
          </w:p>
        </w:tc>
      </w:tr>
      <w:tr w:rsidR="00AE00EF" w:rsidRPr="00D0306B" w14:paraId="684520D4"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56251936" w14:textId="0BFF79D4" w:rsidR="00AE00EF" w:rsidRPr="00D0306B" w:rsidRDefault="007869DE" w:rsidP="003D3A2E">
            <w:pPr>
              <w:spacing w:before="0" w:line="276" w:lineRule="auto"/>
              <w:jc w:val="center"/>
              <w:rPr>
                <w:rFonts w:asciiTheme="minorHAnsi" w:hAnsiTheme="minorHAnsi" w:cstheme="minorHAnsi"/>
                <w:b/>
                <w:color w:val="0070C0"/>
                <w:sz w:val="16"/>
                <w:szCs w:val="16"/>
              </w:rPr>
            </w:pPr>
            <w:r w:rsidRPr="007869DE">
              <w:rPr>
                <w:rFonts w:asciiTheme="minorHAnsi" w:hAnsiTheme="minorHAnsi" w:cstheme="minorHAnsi"/>
                <w:b/>
                <w:color w:val="0070C0"/>
                <w:sz w:val="20"/>
                <w:szCs w:val="20"/>
              </w:rPr>
              <w:t>Świadczenie usługi gastronomicznej i cateringowej dla zabezpieczenia szkoleń PPN, konferencji i spotkań pracowników Enea Operator Sp. z o.o. w OS Łagów w okresie od 01.05.2024 do 30.04.2025</w:t>
            </w:r>
          </w:p>
        </w:tc>
      </w:tr>
    </w:tbl>
    <w:p w14:paraId="6277B1C7" w14:textId="77777777" w:rsidR="00D764AA" w:rsidRDefault="00D764AA" w:rsidP="00CC3CC0">
      <w:pPr>
        <w:pStyle w:val="Akapitzlist"/>
        <w:spacing w:after="0"/>
        <w:ind w:left="482"/>
        <w:jc w:val="both"/>
        <w:rPr>
          <w:rFonts w:asciiTheme="minorHAnsi" w:hAnsiTheme="minorHAnsi" w:cstheme="minorHAnsi"/>
          <w:b/>
          <w:iCs/>
          <w:sz w:val="20"/>
          <w:szCs w:val="20"/>
        </w:rPr>
      </w:pPr>
    </w:p>
    <w:p w14:paraId="3F095AA7" w14:textId="2E9E8ED3" w:rsidR="00E71FDA" w:rsidRPr="00D0306B" w:rsidRDefault="00E71FDA" w:rsidP="003D3A2E">
      <w:pPr>
        <w:pStyle w:val="Akapitzlist"/>
        <w:numPr>
          <w:ilvl w:val="0"/>
          <w:numId w:val="4"/>
        </w:numPr>
        <w:spacing w:after="0"/>
        <w:jc w:val="both"/>
        <w:rPr>
          <w:rFonts w:asciiTheme="minorHAnsi" w:hAnsiTheme="minorHAnsi" w:cstheme="minorHAnsi"/>
          <w:b/>
          <w:iCs/>
          <w:sz w:val="20"/>
          <w:szCs w:val="20"/>
        </w:rPr>
      </w:pPr>
      <w:r w:rsidRPr="00D0306B">
        <w:rPr>
          <w:rFonts w:asciiTheme="minorHAnsi" w:hAnsiTheme="minorHAnsi" w:cstheme="minorHAnsi"/>
          <w:b/>
          <w:iCs/>
          <w:sz w:val="20"/>
          <w:szCs w:val="20"/>
          <w:lang w:eastAsia="pl-PL"/>
        </w:rPr>
        <w:t xml:space="preserve">Oferujemy wykonanie zamówienia w sposób i na warunkach określonych w </w:t>
      </w:r>
      <w:r w:rsidR="009E1B83" w:rsidRPr="00D0306B">
        <w:rPr>
          <w:rFonts w:asciiTheme="minorHAnsi" w:hAnsiTheme="minorHAnsi" w:cstheme="minorHAnsi"/>
          <w:b/>
          <w:iCs/>
          <w:sz w:val="20"/>
          <w:szCs w:val="20"/>
          <w:lang w:eastAsia="pl-PL"/>
        </w:rPr>
        <w:t xml:space="preserve">Warunkach Zamówienia, zgodnie z </w:t>
      </w:r>
      <w:r w:rsidRPr="00D0306B">
        <w:rPr>
          <w:rFonts w:asciiTheme="minorHAnsi" w:hAnsiTheme="minorHAnsi" w:cstheme="minorHAnsi"/>
          <w:b/>
          <w:iCs/>
          <w:sz w:val="20"/>
          <w:szCs w:val="20"/>
          <w:lang w:eastAsia="pl-PL"/>
        </w:rPr>
        <w:t>Opisem Przedmiotu Zamówienia (Rozdział II Warunków Zamówienia), i na zasadach określonych w umowie</w:t>
      </w:r>
      <w:r w:rsidR="00166BC2">
        <w:rPr>
          <w:rFonts w:asciiTheme="minorHAnsi" w:hAnsiTheme="minorHAnsi" w:cstheme="minorHAnsi"/>
          <w:b/>
          <w:iCs/>
          <w:sz w:val="20"/>
          <w:szCs w:val="20"/>
          <w:lang w:eastAsia="pl-PL"/>
        </w:rPr>
        <w:t xml:space="preserve"> (której projekt stanowi Załącznik nr 7 do nn. Warunków Zamówienia) </w:t>
      </w:r>
      <w:r w:rsidRPr="00D0306B">
        <w:rPr>
          <w:rFonts w:asciiTheme="minorHAnsi" w:hAnsiTheme="minorHAnsi" w:cstheme="minorHAnsi"/>
          <w:b/>
          <w:iCs/>
          <w:sz w:val="20"/>
          <w:szCs w:val="20"/>
          <w:lang w:eastAsia="pl-PL"/>
        </w:rPr>
        <w:t xml:space="preserve"> za cenę (PL</w:t>
      </w:r>
      <w:r w:rsidRPr="00D0306B">
        <w:rPr>
          <w:rFonts w:asciiTheme="minorHAnsi" w:hAnsiTheme="minorHAnsi" w:cstheme="minorHAnsi"/>
          <w:b/>
          <w:sz w:val="20"/>
          <w:szCs w:val="20"/>
        </w:rPr>
        <w:t>N)</w:t>
      </w:r>
      <w:r w:rsidRPr="00D0306B">
        <w:rPr>
          <w:rFonts w:asciiTheme="minorHAnsi" w:hAnsiTheme="minorHAnsi" w:cstheme="minorHAnsi"/>
          <w:b/>
          <w:iCs/>
          <w:sz w:val="20"/>
          <w:szCs w:val="20"/>
        </w:rPr>
        <w:t>:</w:t>
      </w:r>
    </w:p>
    <w:p w14:paraId="64E79940" w14:textId="77777777" w:rsidR="006F7B43" w:rsidRPr="00D0306B" w:rsidRDefault="006F7B43" w:rsidP="007A7696">
      <w:pPr>
        <w:pStyle w:val="Akapitzlist"/>
        <w:spacing w:after="0"/>
        <w:ind w:left="482"/>
        <w:jc w:val="both"/>
        <w:rPr>
          <w:rFonts w:asciiTheme="minorHAnsi" w:hAnsiTheme="minorHAnsi" w:cstheme="minorHAnsi"/>
          <w:b/>
          <w:iCs/>
          <w:sz w:val="20"/>
          <w:szCs w:val="20"/>
        </w:rPr>
      </w:pPr>
    </w:p>
    <w:p w14:paraId="065DF802" w14:textId="0C75C885" w:rsidR="007869DE" w:rsidRPr="007869DE" w:rsidRDefault="007869DE" w:rsidP="007869DE">
      <w:pPr>
        <w:pStyle w:val="Akapitzlist"/>
        <w:ind w:left="482" w:right="-34"/>
        <w:jc w:val="both"/>
        <w:rPr>
          <w:rFonts w:asciiTheme="minorHAnsi" w:hAnsiTheme="minorHAnsi" w:cstheme="minorHAnsi"/>
          <w:bCs/>
          <w:sz w:val="20"/>
          <w:szCs w:val="20"/>
          <w:lang w:eastAsia="pl-PL"/>
        </w:rPr>
      </w:pPr>
      <w:r w:rsidRPr="007869DE">
        <w:rPr>
          <w:rFonts w:asciiTheme="minorHAnsi" w:hAnsiTheme="minorHAnsi" w:cstheme="minorHAnsi"/>
          <w:b/>
          <w:bCs/>
          <w:sz w:val="20"/>
          <w:szCs w:val="20"/>
        </w:rPr>
        <w:t>ŁĄCZNA CENA OFERTY NETTO:</w:t>
      </w:r>
      <w:r w:rsidRPr="007869DE">
        <w:rPr>
          <w:rFonts w:asciiTheme="minorHAnsi" w:hAnsiTheme="minorHAnsi" w:cstheme="minorHAnsi"/>
          <w:bCs/>
          <w:sz w:val="20"/>
          <w:szCs w:val="20"/>
          <w:lang w:eastAsia="pl-PL"/>
        </w:rPr>
        <w:t xml:space="preserve"> ………………………… </w:t>
      </w:r>
      <w:r w:rsidR="00FA243C">
        <w:rPr>
          <w:rFonts w:asciiTheme="minorHAnsi" w:hAnsiTheme="minorHAnsi" w:cstheme="minorHAnsi"/>
          <w:bCs/>
          <w:sz w:val="20"/>
          <w:szCs w:val="20"/>
          <w:lang w:eastAsia="pl-PL"/>
        </w:rPr>
        <w:t xml:space="preserve">( </w:t>
      </w:r>
      <w:r w:rsidR="00FA243C" w:rsidRPr="00FA243C">
        <w:rPr>
          <w:rFonts w:asciiTheme="minorHAnsi" w:hAnsiTheme="minorHAnsi" w:cstheme="minorHAnsi"/>
          <w:bCs/>
          <w:i/>
          <w:sz w:val="20"/>
          <w:szCs w:val="20"/>
          <w:lang w:eastAsia="pl-PL"/>
        </w:rPr>
        <w:t xml:space="preserve">Należy dodać do SUMY z poniższej </w:t>
      </w:r>
      <w:r w:rsidR="00B2315D">
        <w:rPr>
          <w:rFonts w:asciiTheme="minorHAnsi" w:hAnsiTheme="minorHAnsi" w:cstheme="minorHAnsi"/>
          <w:bCs/>
          <w:i/>
          <w:sz w:val="20"/>
          <w:szCs w:val="20"/>
          <w:lang w:eastAsia="pl-PL"/>
        </w:rPr>
        <w:t>T</w:t>
      </w:r>
      <w:r w:rsidR="00FA243C" w:rsidRPr="00FA243C">
        <w:rPr>
          <w:rFonts w:asciiTheme="minorHAnsi" w:hAnsiTheme="minorHAnsi" w:cstheme="minorHAnsi"/>
          <w:bCs/>
          <w:i/>
          <w:sz w:val="20"/>
          <w:szCs w:val="20"/>
          <w:lang w:eastAsia="pl-PL"/>
        </w:rPr>
        <w:t xml:space="preserve">abeli 1a SUMĘ z </w:t>
      </w:r>
      <w:r w:rsidR="00B2315D">
        <w:rPr>
          <w:rFonts w:asciiTheme="minorHAnsi" w:hAnsiTheme="minorHAnsi" w:cstheme="minorHAnsi"/>
          <w:bCs/>
          <w:i/>
          <w:sz w:val="20"/>
          <w:szCs w:val="20"/>
          <w:lang w:eastAsia="pl-PL"/>
        </w:rPr>
        <w:t>T</w:t>
      </w:r>
      <w:r w:rsidR="00FA243C" w:rsidRPr="00FA243C">
        <w:rPr>
          <w:rFonts w:asciiTheme="minorHAnsi" w:hAnsiTheme="minorHAnsi" w:cstheme="minorHAnsi"/>
          <w:bCs/>
          <w:i/>
          <w:sz w:val="20"/>
          <w:szCs w:val="20"/>
          <w:lang w:eastAsia="pl-PL"/>
        </w:rPr>
        <w:t>abeli 1b)</w:t>
      </w:r>
    </w:p>
    <w:p w14:paraId="2D0F201D" w14:textId="6BC91082" w:rsidR="00B2315D" w:rsidRDefault="007869DE" w:rsidP="00B2315D">
      <w:pPr>
        <w:pStyle w:val="Akapitzlist"/>
        <w:ind w:left="482" w:right="-34"/>
        <w:rPr>
          <w:rFonts w:asciiTheme="minorHAnsi" w:hAnsiTheme="minorHAnsi" w:cstheme="minorHAnsi"/>
          <w:b/>
          <w:bCs/>
          <w:sz w:val="20"/>
          <w:szCs w:val="20"/>
        </w:rPr>
      </w:pPr>
      <w:r w:rsidRPr="007869DE">
        <w:rPr>
          <w:rFonts w:asciiTheme="minorHAnsi" w:hAnsiTheme="minorHAnsi" w:cstheme="minorHAnsi"/>
          <w:b/>
          <w:bCs/>
          <w:sz w:val="20"/>
          <w:szCs w:val="20"/>
        </w:rPr>
        <w:t>W tym:</w:t>
      </w:r>
      <w:r w:rsidR="00065841">
        <w:rPr>
          <w:rFonts w:asciiTheme="minorHAnsi" w:hAnsiTheme="minorHAnsi" w:cstheme="minorHAnsi"/>
          <w:b/>
          <w:bCs/>
          <w:sz w:val="20"/>
          <w:szCs w:val="20"/>
        </w:rPr>
        <w:t xml:space="preserve"> </w:t>
      </w:r>
    </w:p>
    <w:p w14:paraId="1B8B3255" w14:textId="77777777" w:rsidR="00B2315D" w:rsidRPr="00B2315D" w:rsidRDefault="00B2315D" w:rsidP="00B2315D">
      <w:pPr>
        <w:pStyle w:val="Akapitzlist"/>
        <w:ind w:left="482" w:right="-34"/>
        <w:rPr>
          <w:rFonts w:asciiTheme="minorHAnsi" w:hAnsiTheme="minorHAnsi" w:cstheme="minorHAnsi"/>
          <w:b/>
          <w:bCs/>
          <w:sz w:val="20"/>
          <w:szCs w:val="20"/>
        </w:rPr>
      </w:pPr>
    </w:p>
    <w:p w14:paraId="5ABE1CF8" w14:textId="1D9A4AFE" w:rsidR="00065841" w:rsidRPr="00065841" w:rsidRDefault="00065841" w:rsidP="00065841">
      <w:pPr>
        <w:pStyle w:val="Akapitzlist"/>
        <w:ind w:left="482" w:right="-34"/>
        <w:rPr>
          <w:rFonts w:asciiTheme="minorHAnsi" w:hAnsiTheme="minorHAnsi" w:cstheme="minorHAnsi"/>
          <w:b/>
          <w:bCs/>
          <w:sz w:val="20"/>
          <w:szCs w:val="20"/>
        </w:rPr>
      </w:pPr>
      <w:r>
        <w:rPr>
          <w:rFonts w:asciiTheme="minorHAnsi" w:hAnsiTheme="minorHAnsi" w:cstheme="minorHAnsi"/>
          <w:b/>
          <w:bCs/>
          <w:sz w:val="20"/>
          <w:szCs w:val="20"/>
        </w:rPr>
        <w:t>1</w:t>
      </w:r>
      <w:r w:rsidR="00B2315D">
        <w:rPr>
          <w:rFonts w:asciiTheme="minorHAnsi" w:hAnsiTheme="minorHAnsi" w:cstheme="minorHAnsi"/>
          <w:b/>
          <w:bCs/>
          <w:sz w:val="20"/>
          <w:szCs w:val="20"/>
        </w:rPr>
        <w:t>a</w:t>
      </w:r>
      <w:r>
        <w:rPr>
          <w:rFonts w:asciiTheme="minorHAnsi" w:hAnsiTheme="minorHAnsi" w:cstheme="minorHAnsi"/>
          <w:b/>
          <w:bCs/>
          <w:sz w:val="20"/>
          <w:szCs w:val="20"/>
        </w:rPr>
        <w:t>.</w:t>
      </w:r>
      <w:r w:rsidR="0030613F">
        <w:rPr>
          <w:rFonts w:asciiTheme="minorHAnsi" w:hAnsiTheme="minorHAnsi" w:cstheme="minorHAnsi"/>
          <w:b/>
          <w:bCs/>
          <w:sz w:val="20"/>
          <w:szCs w:val="20"/>
        </w:rPr>
        <w:t xml:space="preserve"> </w:t>
      </w:r>
      <w:r w:rsidRPr="00065841">
        <w:rPr>
          <w:rFonts w:asciiTheme="minorHAnsi" w:hAnsiTheme="minorHAnsi" w:cstheme="minorHAnsi"/>
          <w:b/>
          <w:bCs/>
          <w:sz w:val="20"/>
          <w:szCs w:val="20"/>
        </w:rPr>
        <w:t xml:space="preserve">Usługa cateringowa z dowozem do OS Łagów, ul. Widokowa 1 – serwis kawowy </w:t>
      </w:r>
    </w:p>
    <w:p w14:paraId="4A6A2CB6" w14:textId="433BC059" w:rsidR="00065841" w:rsidRDefault="00065841" w:rsidP="00065841">
      <w:pPr>
        <w:pStyle w:val="Akapitzlist"/>
        <w:ind w:left="482" w:right="-34"/>
        <w:jc w:val="both"/>
        <w:rPr>
          <w:rFonts w:asciiTheme="minorHAnsi" w:hAnsiTheme="minorHAnsi" w:cstheme="minorHAnsi"/>
          <w:b/>
          <w:bCs/>
          <w:sz w:val="20"/>
          <w:szCs w:val="20"/>
        </w:rPr>
      </w:pPr>
      <w:r w:rsidRPr="00065841">
        <w:rPr>
          <w:rFonts w:asciiTheme="minorHAnsi" w:hAnsiTheme="minorHAnsi" w:cstheme="minorHAnsi"/>
          <w:b/>
          <w:bCs/>
          <w:sz w:val="20"/>
          <w:szCs w:val="20"/>
        </w:rPr>
        <w:t>Usługa gastronomiczna świadczona w lokalu Wykonawcy (śniadanie, obiad i kolacja)</w:t>
      </w:r>
    </w:p>
    <w:p w14:paraId="5AFBF42A" w14:textId="634CDC6E" w:rsidR="00B2315D" w:rsidRDefault="00B2315D" w:rsidP="00065841">
      <w:pPr>
        <w:pStyle w:val="Akapitzlist"/>
        <w:ind w:left="482" w:right="-34"/>
        <w:jc w:val="both"/>
        <w:rPr>
          <w:rFonts w:asciiTheme="minorHAnsi" w:hAnsiTheme="minorHAnsi" w:cstheme="minorHAnsi"/>
          <w:b/>
          <w:bCs/>
          <w:sz w:val="20"/>
          <w:szCs w:val="20"/>
        </w:rPr>
      </w:pPr>
      <w:r w:rsidRPr="00B2315D">
        <w:rPr>
          <w:rFonts w:asciiTheme="minorHAnsi" w:hAnsiTheme="minorHAnsi" w:cstheme="minorHAnsi"/>
          <w:bCs/>
          <w:i/>
          <w:sz w:val="20"/>
          <w:szCs w:val="20"/>
        </w:rPr>
        <w:t>(zgodnie z opisem w Rozdziale II WZ- Opisem Przedmiotu Zamówienia, pkt. 1.1. ust. A)</w:t>
      </w:r>
      <w:r w:rsidRPr="00B2315D">
        <w:rPr>
          <w:rFonts w:asciiTheme="minorHAnsi" w:hAnsiTheme="minorHAnsi" w:cstheme="minorHAnsi"/>
          <w:bCs/>
          <w:sz w:val="20"/>
          <w:szCs w:val="20"/>
        </w:rPr>
        <w:t xml:space="preserve"> )</w:t>
      </w:r>
      <w:r>
        <w:rPr>
          <w:rFonts w:asciiTheme="minorHAnsi" w:hAnsiTheme="minorHAnsi" w:cstheme="minorHAnsi"/>
          <w:b/>
          <w:bCs/>
          <w:sz w:val="20"/>
          <w:szCs w:val="20"/>
        </w:rPr>
        <w:t xml:space="preserve">   </w:t>
      </w:r>
    </w:p>
    <w:p w14:paraId="4788EA41" w14:textId="77777777" w:rsidR="00B2315D" w:rsidRDefault="00B2315D" w:rsidP="00065841">
      <w:pPr>
        <w:pStyle w:val="Akapitzlist"/>
        <w:ind w:left="482" w:right="-34"/>
        <w:jc w:val="both"/>
        <w:rPr>
          <w:rFonts w:asciiTheme="minorHAnsi" w:hAnsiTheme="minorHAnsi" w:cstheme="minorHAnsi"/>
          <w:bCs/>
          <w:i/>
          <w:sz w:val="20"/>
          <w:szCs w:val="20"/>
        </w:rPr>
      </w:pPr>
    </w:p>
    <w:p w14:paraId="16B14673" w14:textId="3300FA23" w:rsidR="00B2315D" w:rsidRPr="00065841" w:rsidRDefault="00B2315D" w:rsidP="00065841">
      <w:pPr>
        <w:pStyle w:val="Akapitzlist"/>
        <w:ind w:left="482" w:right="-34"/>
        <w:jc w:val="both"/>
        <w:rPr>
          <w:rFonts w:asciiTheme="minorHAnsi" w:hAnsiTheme="minorHAnsi" w:cstheme="minorHAnsi"/>
          <w:b/>
          <w:bCs/>
          <w:sz w:val="20"/>
          <w:szCs w:val="20"/>
        </w:rPr>
      </w:pPr>
      <w:r>
        <w:rPr>
          <w:rFonts w:asciiTheme="minorHAnsi" w:hAnsiTheme="minorHAnsi" w:cstheme="minorHAnsi"/>
          <w:bCs/>
          <w:i/>
          <w:sz w:val="20"/>
          <w:szCs w:val="20"/>
        </w:rPr>
        <w:t>TABELA 1a</w:t>
      </w:r>
    </w:p>
    <w:tbl>
      <w:tblPr>
        <w:tblStyle w:val="Tabela-Siatka"/>
        <w:tblW w:w="0" w:type="auto"/>
        <w:tblInd w:w="482" w:type="dxa"/>
        <w:tblLook w:val="04A0" w:firstRow="1" w:lastRow="0" w:firstColumn="1" w:lastColumn="0" w:noHBand="0" w:noVBand="1"/>
      </w:tblPr>
      <w:tblGrid>
        <w:gridCol w:w="695"/>
        <w:gridCol w:w="2910"/>
        <w:gridCol w:w="1917"/>
        <w:gridCol w:w="1557"/>
        <w:gridCol w:w="1784"/>
      </w:tblGrid>
      <w:tr w:rsidR="003D616F" w:rsidRPr="00EF3846" w14:paraId="1A08E1E6" w14:textId="77777777" w:rsidTr="003D616F">
        <w:tc>
          <w:tcPr>
            <w:tcW w:w="695" w:type="dxa"/>
            <w:shd w:val="clear" w:color="auto" w:fill="BFBFBF" w:themeFill="background1" w:themeFillShade="BF"/>
            <w:vAlign w:val="center"/>
          </w:tcPr>
          <w:p w14:paraId="7CDF71D0" w14:textId="77777777" w:rsidR="007869DE" w:rsidRPr="00EF3846" w:rsidRDefault="007869DE" w:rsidP="00EF3846">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L.p.</w:t>
            </w:r>
          </w:p>
        </w:tc>
        <w:tc>
          <w:tcPr>
            <w:tcW w:w="2910" w:type="dxa"/>
            <w:shd w:val="clear" w:color="auto" w:fill="BFBFBF" w:themeFill="background1" w:themeFillShade="BF"/>
            <w:vAlign w:val="center"/>
          </w:tcPr>
          <w:p w14:paraId="231E224A" w14:textId="77777777" w:rsidR="007869DE" w:rsidRPr="00EF3846" w:rsidRDefault="007869DE" w:rsidP="00EF3846">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Opis</w:t>
            </w:r>
          </w:p>
        </w:tc>
        <w:tc>
          <w:tcPr>
            <w:tcW w:w="1917" w:type="dxa"/>
            <w:shd w:val="clear" w:color="auto" w:fill="BFBFBF" w:themeFill="background1" w:themeFillShade="BF"/>
            <w:vAlign w:val="center"/>
          </w:tcPr>
          <w:p w14:paraId="62D3629B" w14:textId="77777777" w:rsidR="007869DE" w:rsidRDefault="007869DE" w:rsidP="00EF3846">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Cena jednostkowa</w:t>
            </w:r>
          </w:p>
          <w:p w14:paraId="56162FBF" w14:textId="0B15B8C5" w:rsidR="00166BC2" w:rsidRPr="00EF3846" w:rsidRDefault="00166BC2" w:rsidP="00EC2826">
            <w:pPr>
              <w:pStyle w:val="Akapitzlist"/>
              <w:spacing w:after="0"/>
              <w:ind w:left="0" w:right="-34"/>
              <w:jc w:val="center"/>
              <w:rPr>
                <w:rFonts w:asciiTheme="minorHAnsi" w:hAnsiTheme="minorHAnsi" w:cstheme="minorHAnsi"/>
                <w:b/>
                <w:bCs/>
                <w:sz w:val="20"/>
                <w:szCs w:val="20"/>
                <w:lang w:eastAsia="pl-PL"/>
              </w:rPr>
            </w:pPr>
            <w:r>
              <w:rPr>
                <w:rFonts w:asciiTheme="minorHAnsi" w:hAnsiTheme="minorHAnsi" w:cstheme="minorHAnsi"/>
                <w:b/>
                <w:bCs/>
                <w:sz w:val="20"/>
                <w:szCs w:val="20"/>
                <w:lang w:eastAsia="pl-PL"/>
              </w:rPr>
              <w:t>[zł netto]</w:t>
            </w:r>
            <w:r w:rsidR="00244083" w:rsidRPr="00CC3CC0">
              <w:rPr>
                <w:rFonts w:asciiTheme="minorHAnsi" w:hAnsiTheme="minorHAnsi" w:cstheme="minorHAnsi"/>
                <w:b/>
                <w:bCs/>
                <w:color w:val="FF0000"/>
                <w:sz w:val="20"/>
                <w:szCs w:val="20"/>
                <w:lang w:eastAsia="pl-PL"/>
              </w:rPr>
              <w:t>**</w:t>
            </w:r>
          </w:p>
        </w:tc>
        <w:tc>
          <w:tcPr>
            <w:tcW w:w="1557" w:type="dxa"/>
            <w:shd w:val="clear" w:color="auto" w:fill="BFBFBF" w:themeFill="background1" w:themeFillShade="BF"/>
            <w:vAlign w:val="center"/>
          </w:tcPr>
          <w:p w14:paraId="3BA19DAE" w14:textId="2950BBA3" w:rsidR="007869DE" w:rsidRDefault="007869DE" w:rsidP="00EF3846">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Ilość</w:t>
            </w:r>
            <w:r w:rsidR="0030613F" w:rsidRPr="0030613F">
              <w:rPr>
                <w:rFonts w:asciiTheme="minorHAnsi" w:hAnsiTheme="minorHAnsi" w:cstheme="minorHAnsi"/>
                <w:b/>
                <w:bCs/>
                <w:color w:val="FF0000"/>
                <w:sz w:val="20"/>
                <w:szCs w:val="20"/>
                <w:lang w:eastAsia="pl-PL"/>
              </w:rPr>
              <w:t>*</w:t>
            </w:r>
          </w:p>
          <w:p w14:paraId="2C329B70" w14:textId="42B8D3C6" w:rsidR="00166BC2" w:rsidRPr="00EF3846" w:rsidRDefault="00166BC2" w:rsidP="00EF3846">
            <w:pPr>
              <w:pStyle w:val="Akapitzlist"/>
              <w:spacing w:after="0"/>
              <w:ind w:left="0" w:right="-34"/>
              <w:jc w:val="center"/>
              <w:rPr>
                <w:rFonts w:asciiTheme="minorHAnsi" w:hAnsiTheme="minorHAnsi" w:cstheme="minorHAnsi"/>
                <w:b/>
                <w:bCs/>
                <w:sz w:val="20"/>
                <w:szCs w:val="20"/>
                <w:lang w:eastAsia="pl-PL"/>
              </w:rPr>
            </w:pPr>
            <w:r>
              <w:rPr>
                <w:rFonts w:asciiTheme="minorHAnsi" w:hAnsiTheme="minorHAnsi" w:cstheme="minorHAnsi"/>
                <w:b/>
                <w:bCs/>
                <w:sz w:val="20"/>
                <w:szCs w:val="20"/>
                <w:lang w:eastAsia="pl-PL"/>
              </w:rPr>
              <w:t>[szt.]</w:t>
            </w:r>
          </w:p>
        </w:tc>
        <w:tc>
          <w:tcPr>
            <w:tcW w:w="1784" w:type="dxa"/>
            <w:shd w:val="clear" w:color="auto" w:fill="BFBFBF" w:themeFill="background1" w:themeFillShade="BF"/>
            <w:vAlign w:val="center"/>
          </w:tcPr>
          <w:p w14:paraId="2C81E47E" w14:textId="499094A9" w:rsidR="007869DE" w:rsidRPr="00EF3846" w:rsidRDefault="007869DE" w:rsidP="00EF3846">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Wartość (zł netto)</w:t>
            </w:r>
          </w:p>
          <w:p w14:paraId="0E277039" w14:textId="49F360D4" w:rsidR="007869DE" w:rsidRPr="00EF3846" w:rsidRDefault="007869DE" w:rsidP="00EF3846">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(C</w:t>
            </w:r>
            <w:r w:rsidR="00EC2826">
              <w:rPr>
                <w:rFonts w:asciiTheme="minorHAnsi" w:hAnsiTheme="minorHAnsi" w:cstheme="minorHAnsi"/>
                <w:b/>
                <w:bCs/>
                <w:sz w:val="20"/>
                <w:szCs w:val="20"/>
                <w:lang w:eastAsia="pl-PL"/>
              </w:rPr>
              <w:t xml:space="preserve"> </w:t>
            </w:r>
            <w:r w:rsidRPr="00EF3846">
              <w:rPr>
                <w:rFonts w:asciiTheme="minorHAnsi" w:hAnsiTheme="minorHAnsi" w:cstheme="minorHAnsi"/>
                <w:b/>
                <w:bCs/>
                <w:sz w:val="20"/>
                <w:szCs w:val="20"/>
                <w:lang w:eastAsia="pl-PL"/>
              </w:rPr>
              <w:t>x</w:t>
            </w:r>
            <w:r w:rsidR="00EC2826">
              <w:rPr>
                <w:rFonts w:asciiTheme="minorHAnsi" w:hAnsiTheme="minorHAnsi" w:cstheme="minorHAnsi"/>
                <w:b/>
                <w:bCs/>
                <w:sz w:val="20"/>
                <w:szCs w:val="20"/>
                <w:lang w:eastAsia="pl-PL"/>
              </w:rPr>
              <w:t xml:space="preserve"> </w:t>
            </w:r>
            <w:r w:rsidRPr="00EF3846">
              <w:rPr>
                <w:rFonts w:asciiTheme="minorHAnsi" w:hAnsiTheme="minorHAnsi" w:cstheme="minorHAnsi"/>
                <w:b/>
                <w:bCs/>
                <w:sz w:val="20"/>
                <w:szCs w:val="20"/>
                <w:lang w:eastAsia="pl-PL"/>
              </w:rPr>
              <w:t>D)</w:t>
            </w:r>
          </w:p>
        </w:tc>
      </w:tr>
      <w:tr w:rsidR="007869DE" w:rsidRPr="00EF3846" w14:paraId="515861A7" w14:textId="77777777" w:rsidTr="003D616F">
        <w:trPr>
          <w:trHeight w:val="283"/>
        </w:trPr>
        <w:tc>
          <w:tcPr>
            <w:tcW w:w="695" w:type="dxa"/>
            <w:shd w:val="clear" w:color="auto" w:fill="auto"/>
            <w:vAlign w:val="center"/>
          </w:tcPr>
          <w:p w14:paraId="0599783C" w14:textId="77777777" w:rsidR="007869DE" w:rsidRDefault="007869DE" w:rsidP="00EF3846">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A</w:t>
            </w:r>
          </w:p>
          <w:p w14:paraId="61CEE7F4" w14:textId="266ED977" w:rsidR="00EC2826" w:rsidRPr="00EF3846" w:rsidRDefault="00EC2826" w:rsidP="00EF3846">
            <w:pPr>
              <w:pStyle w:val="Akapitzlist"/>
              <w:spacing w:after="0"/>
              <w:ind w:left="0" w:right="-34"/>
              <w:jc w:val="center"/>
              <w:rPr>
                <w:rFonts w:asciiTheme="minorHAnsi" w:hAnsiTheme="minorHAnsi" w:cstheme="minorHAnsi"/>
                <w:b/>
                <w:bCs/>
                <w:sz w:val="20"/>
                <w:szCs w:val="20"/>
                <w:lang w:eastAsia="pl-PL"/>
              </w:rPr>
            </w:pPr>
          </w:p>
        </w:tc>
        <w:tc>
          <w:tcPr>
            <w:tcW w:w="2910" w:type="dxa"/>
            <w:shd w:val="clear" w:color="auto" w:fill="auto"/>
            <w:vAlign w:val="center"/>
          </w:tcPr>
          <w:p w14:paraId="3F47F8D2" w14:textId="77777777" w:rsidR="007869DE" w:rsidRDefault="007869DE" w:rsidP="00EF3846">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B</w:t>
            </w:r>
          </w:p>
          <w:p w14:paraId="59A56CB5" w14:textId="12BEDD99" w:rsidR="00EC2826" w:rsidRPr="00EF3846" w:rsidRDefault="00EC2826" w:rsidP="00EF3846">
            <w:pPr>
              <w:pStyle w:val="Akapitzlist"/>
              <w:spacing w:after="0"/>
              <w:ind w:left="0" w:right="-34"/>
              <w:jc w:val="center"/>
              <w:rPr>
                <w:rFonts w:asciiTheme="minorHAnsi" w:hAnsiTheme="minorHAnsi" w:cstheme="minorHAnsi"/>
                <w:b/>
                <w:bCs/>
                <w:sz w:val="20"/>
                <w:szCs w:val="20"/>
                <w:lang w:eastAsia="pl-PL"/>
              </w:rPr>
            </w:pPr>
          </w:p>
        </w:tc>
        <w:tc>
          <w:tcPr>
            <w:tcW w:w="1917" w:type="dxa"/>
            <w:shd w:val="clear" w:color="auto" w:fill="auto"/>
            <w:vAlign w:val="center"/>
          </w:tcPr>
          <w:p w14:paraId="33F4382F" w14:textId="77777777" w:rsidR="007869DE" w:rsidRDefault="007869DE" w:rsidP="00EF3846">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C</w:t>
            </w:r>
          </w:p>
          <w:p w14:paraId="3A483944" w14:textId="6BE7BAC0" w:rsidR="00EC2826" w:rsidRPr="00EF3846" w:rsidRDefault="00EC2826" w:rsidP="00EF3846">
            <w:pPr>
              <w:pStyle w:val="Akapitzlist"/>
              <w:spacing w:after="0"/>
              <w:ind w:left="0" w:right="-34"/>
              <w:jc w:val="center"/>
              <w:rPr>
                <w:rFonts w:asciiTheme="minorHAnsi" w:hAnsiTheme="minorHAnsi" w:cstheme="minorHAnsi"/>
                <w:b/>
                <w:bCs/>
                <w:sz w:val="20"/>
                <w:szCs w:val="20"/>
                <w:lang w:eastAsia="pl-PL"/>
              </w:rPr>
            </w:pPr>
          </w:p>
        </w:tc>
        <w:tc>
          <w:tcPr>
            <w:tcW w:w="1557" w:type="dxa"/>
            <w:vAlign w:val="center"/>
          </w:tcPr>
          <w:p w14:paraId="363153D4" w14:textId="77777777" w:rsidR="007869DE" w:rsidRDefault="007869DE" w:rsidP="00EF3846">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D</w:t>
            </w:r>
          </w:p>
          <w:p w14:paraId="7FC9B38D" w14:textId="5D77A554" w:rsidR="00166BC2" w:rsidRPr="00EC2826" w:rsidRDefault="00166BC2" w:rsidP="00EF3846">
            <w:pPr>
              <w:pStyle w:val="Akapitzlist"/>
              <w:spacing w:after="0"/>
              <w:ind w:left="0" w:right="-34"/>
              <w:jc w:val="center"/>
              <w:rPr>
                <w:rFonts w:asciiTheme="minorHAnsi" w:hAnsiTheme="minorHAnsi" w:cstheme="minorHAnsi"/>
                <w:bCs/>
                <w:i/>
                <w:sz w:val="20"/>
                <w:szCs w:val="20"/>
                <w:lang w:eastAsia="pl-PL"/>
              </w:rPr>
            </w:pPr>
            <w:r w:rsidRPr="00EC2826">
              <w:rPr>
                <w:rFonts w:asciiTheme="minorHAnsi" w:hAnsiTheme="minorHAnsi" w:cstheme="minorHAnsi"/>
                <w:bCs/>
                <w:i/>
                <w:sz w:val="16"/>
                <w:szCs w:val="16"/>
                <w:lang w:eastAsia="pl-PL"/>
              </w:rPr>
              <w:t>(</w:t>
            </w:r>
            <w:r w:rsidR="00EC2826" w:rsidRPr="00EC2826">
              <w:rPr>
                <w:rFonts w:asciiTheme="minorHAnsi" w:hAnsiTheme="minorHAnsi" w:cstheme="minorHAnsi"/>
                <w:bCs/>
                <w:i/>
                <w:sz w:val="16"/>
                <w:szCs w:val="16"/>
                <w:lang w:eastAsia="pl-PL"/>
              </w:rPr>
              <w:t xml:space="preserve">przyp.- </w:t>
            </w:r>
            <w:r w:rsidRPr="00EC2826">
              <w:rPr>
                <w:rFonts w:asciiTheme="minorHAnsi" w:hAnsiTheme="minorHAnsi" w:cstheme="minorHAnsi"/>
                <w:bCs/>
                <w:i/>
                <w:sz w:val="16"/>
                <w:szCs w:val="16"/>
                <w:lang w:eastAsia="pl-PL"/>
              </w:rPr>
              <w:t>proszę nie edytować</w:t>
            </w:r>
            <w:r w:rsidRPr="00EC2826">
              <w:rPr>
                <w:rFonts w:asciiTheme="minorHAnsi" w:hAnsiTheme="minorHAnsi" w:cstheme="minorHAnsi"/>
                <w:bCs/>
                <w:i/>
                <w:sz w:val="20"/>
                <w:szCs w:val="20"/>
                <w:lang w:eastAsia="pl-PL"/>
              </w:rPr>
              <w:t>)</w:t>
            </w:r>
          </w:p>
        </w:tc>
        <w:tc>
          <w:tcPr>
            <w:tcW w:w="1784" w:type="dxa"/>
            <w:shd w:val="clear" w:color="auto" w:fill="auto"/>
            <w:vAlign w:val="center"/>
          </w:tcPr>
          <w:p w14:paraId="3731290E" w14:textId="77777777" w:rsidR="00EC2826" w:rsidRDefault="007869DE" w:rsidP="00EF3846">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E</w:t>
            </w:r>
            <w:r w:rsidR="00166BC2">
              <w:rPr>
                <w:rFonts w:asciiTheme="minorHAnsi" w:hAnsiTheme="minorHAnsi" w:cstheme="minorHAnsi"/>
                <w:b/>
                <w:bCs/>
                <w:sz w:val="20"/>
                <w:szCs w:val="20"/>
                <w:lang w:eastAsia="pl-PL"/>
              </w:rPr>
              <w:t xml:space="preserve"> </w:t>
            </w:r>
          </w:p>
          <w:p w14:paraId="77FA1DDB" w14:textId="47877547" w:rsidR="007869DE" w:rsidRPr="00EC2826" w:rsidRDefault="00166BC2" w:rsidP="00EF3846">
            <w:pPr>
              <w:pStyle w:val="Akapitzlist"/>
              <w:spacing w:after="0"/>
              <w:ind w:left="0" w:right="-34"/>
              <w:jc w:val="center"/>
              <w:rPr>
                <w:rFonts w:asciiTheme="minorHAnsi" w:hAnsiTheme="minorHAnsi" w:cstheme="minorHAnsi"/>
                <w:bCs/>
                <w:sz w:val="20"/>
                <w:szCs w:val="20"/>
                <w:lang w:eastAsia="pl-PL"/>
              </w:rPr>
            </w:pPr>
            <w:r w:rsidRPr="00EC2826">
              <w:rPr>
                <w:rFonts w:asciiTheme="minorHAnsi" w:hAnsiTheme="minorHAnsi" w:cstheme="minorHAnsi"/>
                <w:bCs/>
                <w:sz w:val="16"/>
                <w:szCs w:val="16"/>
                <w:lang w:eastAsia="pl-PL"/>
              </w:rPr>
              <w:t>(iloczyn kwot z kolumn</w:t>
            </w:r>
            <w:r w:rsidR="00EC2826">
              <w:rPr>
                <w:rFonts w:asciiTheme="minorHAnsi" w:hAnsiTheme="minorHAnsi" w:cstheme="minorHAnsi"/>
                <w:bCs/>
                <w:sz w:val="16"/>
                <w:szCs w:val="16"/>
                <w:lang w:eastAsia="pl-PL"/>
              </w:rPr>
              <w:t xml:space="preserve">  </w:t>
            </w:r>
            <w:r w:rsidRPr="00EC2826">
              <w:rPr>
                <w:rFonts w:asciiTheme="minorHAnsi" w:hAnsiTheme="minorHAnsi" w:cstheme="minorHAnsi"/>
                <w:bCs/>
                <w:sz w:val="16"/>
                <w:szCs w:val="16"/>
                <w:lang w:eastAsia="pl-PL"/>
              </w:rPr>
              <w:t xml:space="preserve"> C</w:t>
            </w:r>
            <w:r w:rsidR="00EC2826" w:rsidRPr="00EC2826">
              <w:rPr>
                <w:rFonts w:asciiTheme="minorHAnsi" w:hAnsiTheme="minorHAnsi" w:cstheme="minorHAnsi"/>
                <w:bCs/>
                <w:sz w:val="16"/>
                <w:szCs w:val="16"/>
                <w:lang w:eastAsia="pl-PL"/>
              </w:rPr>
              <w:t xml:space="preserve"> </w:t>
            </w:r>
            <w:r w:rsidRPr="00EC2826">
              <w:rPr>
                <w:rFonts w:asciiTheme="minorHAnsi" w:hAnsiTheme="minorHAnsi" w:cstheme="minorHAnsi"/>
                <w:bCs/>
                <w:sz w:val="16"/>
                <w:szCs w:val="16"/>
                <w:lang w:eastAsia="pl-PL"/>
              </w:rPr>
              <w:t>x</w:t>
            </w:r>
            <w:r w:rsidR="00EC2826" w:rsidRPr="00EC2826">
              <w:rPr>
                <w:rFonts w:asciiTheme="minorHAnsi" w:hAnsiTheme="minorHAnsi" w:cstheme="minorHAnsi"/>
                <w:bCs/>
                <w:sz w:val="16"/>
                <w:szCs w:val="16"/>
                <w:lang w:eastAsia="pl-PL"/>
              </w:rPr>
              <w:t xml:space="preserve"> </w:t>
            </w:r>
            <w:r w:rsidRPr="00EC2826">
              <w:rPr>
                <w:rFonts w:asciiTheme="minorHAnsi" w:hAnsiTheme="minorHAnsi" w:cstheme="minorHAnsi"/>
                <w:bCs/>
                <w:sz w:val="16"/>
                <w:szCs w:val="16"/>
                <w:lang w:eastAsia="pl-PL"/>
              </w:rPr>
              <w:t>D)</w:t>
            </w:r>
          </w:p>
        </w:tc>
      </w:tr>
      <w:tr w:rsidR="00D764AA" w:rsidRPr="00EF3846" w14:paraId="765CA67A" w14:textId="77777777" w:rsidTr="003D616F">
        <w:tc>
          <w:tcPr>
            <w:tcW w:w="695" w:type="dxa"/>
            <w:vAlign w:val="center"/>
          </w:tcPr>
          <w:p w14:paraId="46A730B0" w14:textId="77777777" w:rsidR="00D764AA" w:rsidRPr="00EF3846" w:rsidRDefault="00D764AA" w:rsidP="00D764AA">
            <w:pPr>
              <w:pStyle w:val="Akapitzlist"/>
              <w:spacing w:after="0"/>
              <w:ind w:left="0" w:right="-34"/>
              <w:jc w:val="center"/>
              <w:rPr>
                <w:rFonts w:asciiTheme="minorHAnsi" w:hAnsiTheme="minorHAnsi" w:cstheme="minorHAnsi"/>
                <w:bCs/>
                <w:sz w:val="20"/>
                <w:szCs w:val="20"/>
                <w:lang w:eastAsia="pl-PL"/>
              </w:rPr>
            </w:pPr>
            <w:r w:rsidRPr="00EF3846">
              <w:rPr>
                <w:rFonts w:asciiTheme="minorHAnsi" w:hAnsiTheme="minorHAnsi" w:cstheme="minorHAnsi"/>
                <w:bCs/>
                <w:sz w:val="20"/>
                <w:szCs w:val="20"/>
                <w:lang w:eastAsia="pl-PL"/>
              </w:rPr>
              <w:t>1.</w:t>
            </w:r>
          </w:p>
        </w:tc>
        <w:tc>
          <w:tcPr>
            <w:tcW w:w="2910" w:type="dxa"/>
            <w:vAlign w:val="center"/>
          </w:tcPr>
          <w:p w14:paraId="1703B4CB" w14:textId="0E227296" w:rsidR="00D764AA" w:rsidRPr="00EF3846" w:rsidRDefault="00D764AA" w:rsidP="00D764AA">
            <w:pPr>
              <w:pStyle w:val="Akapitzlist"/>
              <w:spacing w:after="0"/>
              <w:ind w:left="0" w:right="-34"/>
              <w:jc w:val="center"/>
              <w:rPr>
                <w:rFonts w:asciiTheme="minorHAnsi" w:hAnsiTheme="minorHAnsi" w:cstheme="minorHAnsi"/>
                <w:bCs/>
                <w:sz w:val="20"/>
                <w:szCs w:val="20"/>
                <w:lang w:eastAsia="pl-PL"/>
              </w:rPr>
            </w:pPr>
            <w:r w:rsidRPr="00EF3846">
              <w:rPr>
                <w:rFonts w:asciiTheme="minorHAnsi" w:hAnsiTheme="minorHAnsi" w:cstheme="minorHAnsi"/>
                <w:sz w:val="20"/>
                <w:szCs w:val="20"/>
              </w:rPr>
              <w:t>Śniadanie</w:t>
            </w:r>
            <w:r w:rsidR="00244083">
              <w:rPr>
                <w:rFonts w:asciiTheme="minorHAnsi" w:hAnsiTheme="minorHAnsi" w:cstheme="minorHAnsi"/>
                <w:sz w:val="20"/>
                <w:szCs w:val="20"/>
              </w:rPr>
              <w:t>/</w:t>
            </w:r>
            <w:r w:rsidR="00052F06">
              <w:rPr>
                <w:rFonts w:asciiTheme="minorHAnsi" w:hAnsiTheme="minorHAnsi" w:cstheme="minorHAnsi"/>
                <w:sz w:val="20"/>
                <w:szCs w:val="20"/>
              </w:rPr>
              <w:t>Kolacja</w:t>
            </w:r>
            <w:r w:rsidR="00244083">
              <w:rPr>
                <w:rFonts w:asciiTheme="minorHAnsi" w:hAnsiTheme="minorHAnsi" w:cstheme="minorHAnsi"/>
                <w:sz w:val="20"/>
                <w:szCs w:val="20"/>
              </w:rPr>
              <w:t xml:space="preserve"> (Z</w:t>
            </w:r>
            <w:r w:rsidR="00052F06">
              <w:rPr>
                <w:rFonts w:asciiTheme="minorHAnsi" w:hAnsiTheme="minorHAnsi" w:cstheme="minorHAnsi"/>
                <w:sz w:val="20"/>
                <w:szCs w:val="20"/>
              </w:rPr>
              <w:t>estaw I)</w:t>
            </w:r>
          </w:p>
        </w:tc>
        <w:tc>
          <w:tcPr>
            <w:tcW w:w="1917" w:type="dxa"/>
            <w:vAlign w:val="center"/>
          </w:tcPr>
          <w:p w14:paraId="043B95F5" w14:textId="3A77B4A3" w:rsidR="00D764AA" w:rsidRPr="00EF3846" w:rsidRDefault="00166BC2" w:rsidP="00D764AA">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w:t>
            </w:r>
          </w:p>
        </w:tc>
        <w:tc>
          <w:tcPr>
            <w:tcW w:w="1557" w:type="dxa"/>
            <w:vAlign w:val="center"/>
          </w:tcPr>
          <w:p w14:paraId="7CF4930B" w14:textId="379F0F7D" w:rsidR="00D764AA" w:rsidRPr="00EF3846" w:rsidRDefault="00130F9D" w:rsidP="0030613F">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60</w:t>
            </w:r>
            <w:r w:rsidR="00A30B89">
              <w:rPr>
                <w:rFonts w:asciiTheme="minorHAnsi" w:hAnsiTheme="minorHAnsi" w:cstheme="minorHAnsi"/>
                <w:bCs/>
                <w:sz w:val="20"/>
                <w:szCs w:val="20"/>
                <w:lang w:eastAsia="pl-PL"/>
              </w:rPr>
              <w:t>00</w:t>
            </w:r>
          </w:p>
        </w:tc>
        <w:tc>
          <w:tcPr>
            <w:tcW w:w="1784" w:type="dxa"/>
            <w:vAlign w:val="center"/>
          </w:tcPr>
          <w:p w14:paraId="4DBA124B" w14:textId="4CD0B566" w:rsidR="00D764AA" w:rsidRPr="00EF3846" w:rsidRDefault="00EC2826" w:rsidP="00D764AA">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w:t>
            </w:r>
          </w:p>
        </w:tc>
      </w:tr>
      <w:tr w:rsidR="00D764AA" w:rsidRPr="00EF3846" w14:paraId="61465D40" w14:textId="77777777" w:rsidTr="003D616F">
        <w:tc>
          <w:tcPr>
            <w:tcW w:w="695" w:type="dxa"/>
            <w:vAlign w:val="center"/>
          </w:tcPr>
          <w:p w14:paraId="5B6B915A" w14:textId="77777777" w:rsidR="00D764AA" w:rsidRPr="00EF3846" w:rsidRDefault="00D764AA" w:rsidP="00D764AA">
            <w:pPr>
              <w:pStyle w:val="Akapitzlist"/>
              <w:spacing w:after="0"/>
              <w:ind w:left="0" w:right="-34"/>
              <w:jc w:val="center"/>
              <w:rPr>
                <w:rFonts w:asciiTheme="minorHAnsi" w:hAnsiTheme="minorHAnsi" w:cstheme="minorHAnsi"/>
                <w:bCs/>
                <w:sz w:val="20"/>
                <w:szCs w:val="20"/>
                <w:lang w:eastAsia="pl-PL"/>
              </w:rPr>
            </w:pPr>
            <w:r w:rsidRPr="00EF3846">
              <w:rPr>
                <w:rFonts w:asciiTheme="minorHAnsi" w:hAnsiTheme="minorHAnsi" w:cstheme="minorHAnsi"/>
                <w:bCs/>
                <w:sz w:val="20"/>
                <w:szCs w:val="20"/>
                <w:lang w:eastAsia="pl-PL"/>
              </w:rPr>
              <w:t>2.</w:t>
            </w:r>
          </w:p>
        </w:tc>
        <w:tc>
          <w:tcPr>
            <w:tcW w:w="2910" w:type="dxa"/>
            <w:vAlign w:val="center"/>
          </w:tcPr>
          <w:p w14:paraId="48B40D6D" w14:textId="6C21F896" w:rsidR="00D764AA" w:rsidRPr="00EF3846" w:rsidRDefault="00D764AA" w:rsidP="00D764AA">
            <w:pPr>
              <w:pStyle w:val="Akapitzlist"/>
              <w:spacing w:after="0"/>
              <w:ind w:left="0" w:right="-34"/>
              <w:jc w:val="center"/>
              <w:rPr>
                <w:rFonts w:asciiTheme="minorHAnsi" w:hAnsiTheme="minorHAnsi" w:cstheme="minorHAnsi"/>
                <w:sz w:val="20"/>
                <w:szCs w:val="20"/>
              </w:rPr>
            </w:pPr>
            <w:r w:rsidRPr="00EF3846">
              <w:rPr>
                <w:rFonts w:asciiTheme="minorHAnsi" w:hAnsiTheme="minorHAnsi" w:cstheme="minorHAnsi"/>
                <w:sz w:val="20"/>
                <w:szCs w:val="20"/>
              </w:rPr>
              <w:t>Obiad</w:t>
            </w:r>
            <w:r w:rsidR="00052F06">
              <w:rPr>
                <w:rFonts w:asciiTheme="minorHAnsi" w:hAnsiTheme="minorHAnsi" w:cstheme="minorHAnsi"/>
                <w:sz w:val="20"/>
                <w:szCs w:val="20"/>
              </w:rPr>
              <w:t xml:space="preserve"> (Zestaw II)</w:t>
            </w:r>
          </w:p>
        </w:tc>
        <w:tc>
          <w:tcPr>
            <w:tcW w:w="1917" w:type="dxa"/>
            <w:vAlign w:val="center"/>
          </w:tcPr>
          <w:p w14:paraId="3E73DF5F" w14:textId="5C26AD8C" w:rsidR="00D764AA" w:rsidRPr="00EF3846" w:rsidRDefault="00166BC2" w:rsidP="00D764AA">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w:t>
            </w:r>
          </w:p>
        </w:tc>
        <w:tc>
          <w:tcPr>
            <w:tcW w:w="1557" w:type="dxa"/>
            <w:vAlign w:val="center"/>
          </w:tcPr>
          <w:p w14:paraId="7E4D1201" w14:textId="3CE7D40D" w:rsidR="00D764AA" w:rsidRPr="00EF3846" w:rsidRDefault="00130F9D" w:rsidP="00D764AA">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30</w:t>
            </w:r>
            <w:r w:rsidR="00A30B89">
              <w:rPr>
                <w:rFonts w:asciiTheme="minorHAnsi" w:hAnsiTheme="minorHAnsi" w:cstheme="minorHAnsi"/>
                <w:bCs/>
                <w:sz w:val="20"/>
                <w:szCs w:val="20"/>
                <w:lang w:eastAsia="pl-PL"/>
              </w:rPr>
              <w:t>00</w:t>
            </w:r>
          </w:p>
        </w:tc>
        <w:tc>
          <w:tcPr>
            <w:tcW w:w="1784" w:type="dxa"/>
            <w:vAlign w:val="center"/>
          </w:tcPr>
          <w:p w14:paraId="6DB8B00A" w14:textId="5C08BCFF" w:rsidR="00D764AA" w:rsidRPr="00EF3846" w:rsidRDefault="00EC2826" w:rsidP="00D764AA">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w:t>
            </w:r>
          </w:p>
        </w:tc>
      </w:tr>
      <w:tr w:rsidR="00D764AA" w:rsidRPr="00EF3846" w14:paraId="70C84590" w14:textId="77777777" w:rsidTr="003D616F">
        <w:tc>
          <w:tcPr>
            <w:tcW w:w="695" w:type="dxa"/>
            <w:vAlign w:val="center"/>
          </w:tcPr>
          <w:p w14:paraId="6E34E874" w14:textId="24BECA6B" w:rsidR="00D764AA" w:rsidRPr="00EF3846" w:rsidRDefault="00244083" w:rsidP="00D764AA">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3</w:t>
            </w:r>
            <w:r w:rsidR="00D764AA" w:rsidRPr="00EF3846">
              <w:rPr>
                <w:rFonts w:asciiTheme="minorHAnsi" w:hAnsiTheme="minorHAnsi" w:cstheme="minorHAnsi"/>
                <w:bCs/>
                <w:sz w:val="20"/>
                <w:szCs w:val="20"/>
                <w:lang w:eastAsia="pl-PL"/>
              </w:rPr>
              <w:t>.</w:t>
            </w:r>
          </w:p>
        </w:tc>
        <w:tc>
          <w:tcPr>
            <w:tcW w:w="2910" w:type="dxa"/>
            <w:vAlign w:val="center"/>
          </w:tcPr>
          <w:p w14:paraId="7EC6A817" w14:textId="46684097" w:rsidR="00D764AA" w:rsidRPr="00EF3846" w:rsidRDefault="00D764AA" w:rsidP="00D764AA">
            <w:pPr>
              <w:pStyle w:val="Akapitzlist"/>
              <w:spacing w:after="0"/>
              <w:ind w:left="0" w:right="-34"/>
              <w:jc w:val="center"/>
              <w:rPr>
                <w:rFonts w:asciiTheme="minorHAnsi" w:hAnsiTheme="minorHAnsi" w:cstheme="minorHAnsi"/>
                <w:sz w:val="20"/>
                <w:szCs w:val="20"/>
              </w:rPr>
            </w:pPr>
            <w:r w:rsidRPr="00EF3846">
              <w:rPr>
                <w:rFonts w:asciiTheme="minorHAnsi" w:hAnsiTheme="minorHAnsi" w:cstheme="minorHAnsi"/>
                <w:sz w:val="20"/>
                <w:szCs w:val="20"/>
              </w:rPr>
              <w:t xml:space="preserve">Serwis kawowy z </w:t>
            </w:r>
            <w:r>
              <w:rPr>
                <w:rFonts w:asciiTheme="minorHAnsi" w:hAnsiTheme="minorHAnsi" w:cstheme="minorHAnsi"/>
                <w:sz w:val="20"/>
                <w:szCs w:val="20"/>
              </w:rPr>
              <w:t>dowozem</w:t>
            </w:r>
            <w:r w:rsidR="00244083">
              <w:rPr>
                <w:rFonts w:asciiTheme="minorHAnsi" w:hAnsiTheme="minorHAnsi" w:cstheme="minorHAnsi"/>
                <w:sz w:val="20"/>
                <w:szCs w:val="20"/>
              </w:rPr>
              <w:t xml:space="preserve"> (Zestaw III)</w:t>
            </w:r>
          </w:p>
        </w:tc>
        <w:tc>
          <w:tcPr>
            <w:tcW w:w="1917" w:type="dxa"/>
            <w:vAlign w:val="center"/>
          </w:tcPr>
          <w:p w14:paraId="262B8799" w14:textId="39C5C21E" w:rsidR="00D764AA" w:rsidRPr="00EF3846" w:rsidRDefault="00EC2826" w:rsidP="00D764AA">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w:t>
            </w:r>
          </w:p>
        </w:tc>
        <w:tc>
          <w:tcPr>
            <w:tcW w:w="1557" w:type="dxa"/>
            <w:vAlign w:val="center"/>
          </w:tcPr>
          <w:p w14:paraId="6EFDBB31" w14:textId="39161DC9" w:rsidR="00D764AA" w:rsidRPr="00EF3846" w:rsidRDefault="00130F9D" w:rsidP="00A30B89">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30</w:t>
            </w:r>
            <w:r w:rsidR="00A30B89">
              <w:rPr>
                <w:rFonts w:asciiTheme="minorHAnsi" w:hAnsiTheme="minorHAnsi" w:cstheme="minorHAnsi"/>
                <w:bCs/>
                <w:sz w:val="20"/>
                <w:szCs w:val="20"/>
                <w:lang w:eastAsia="pl-PL"/>
              </w:rPr>
              <w:t>00</w:t>
            </w:r>
          </w:p>
        </w:tc>
        <w:tc>
          <w:tcPr>
            <w:tcW w:w="1784" w:type="dxa"/>
            <w:vAlign w:val="center"/>
          </w:tcPr>
          <w:p w14:paraId="17033300" w14:textId="7388F873" w:rsidR="00D764AA" w:rsidRPr="00EF3846" w:rsidRDefault="00EC2826" w:rsidP="00D764AA">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w:t>
            </w:r>
          </w:p>
        </w:tc>
      </w:tr>
      <w:tr w:rsidR="00EC2826" w:rsidRPr="00EF3846" w14:paraId="40288DBB" w14:textId="77777777" w:rsidTr="00AD13DB">
        <w:tc>
          <w:tcPr>
            <w:tcW w:w="7079" w:type="dxa"/>
            <w:gridSpan w:val="4"/>
            <w:vAlign w:val="center"/>
          </w:tcPr>
          <w:p w14:paraId="18119C49" w14:textId="66D6F583" w:rsidR="00EC2826" w:rsidRPr="00CC3CC0" w:rsidRDefault="00EC2826" w:rsidP="00D764AA">
            <w:pPr>
              <w:pStyle w:val="Akapitzlist"/>
              <w:spacing w:after="0"/>
              <w:ind w:left="0" w:right="-34"/>
              <w:jc w:val="center"/>
              <w:rPr>
                <w:rFonts w:asciiTheme="minorHAnsi" w:hAnsiTheme="minorHAnsi" w:cstheme="minorHAnsi"/>
                <w:b/>
                <w:bCs/>
                <w:sz w:val="20"/>
                <w:szCs w:val="20"/>
                <w:lang w:eastAsia="pl-PL"/>
              </w:rPr>
            </w:pPr>
            <w:r w:rsidRPr="00CC3CC0">
              <w:rPr>
                <w:rFonts w:asciiTheme="minorHAnsi" w:hAnsiTheme="minorHAnsi" w:cstheme="minorHAnsi"/>
                <w:b/>
                <w:bCs/>
                <w:sz w:val="20"/>
                <w:szCs w:val="20"/>
                <w:lang w:eastAsia="pl-PL"/>
              </w:rPr>
              <w:t>SUMA</w:t>
            </w:r>
          </w:p>
        </w:tc>
        <w:tc>
          <w:tcPr>
            <w:tcW w:w="1784" w:type="dxa"/>
            <w:vAlign w:val="center"/>
          </w:tcPr>
          <w:p w14:paraId="76A557DC" w14:textId="777D4627" w:rsidR="00EC2826" w:rsidRDefault="00FA243C" w:rsidP="00D764AA">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w:t>
            </w:r>
          </w:p>
        </w:tc>
      </w:tr>
    </w:tbl>
    <w:p w14:paraId="4784EF28" w14:textId="6A84EAC1" w:rsidR="00B2315D" w:rsidRDefault="00B2315D" w:rsidP="00B2315D">
      <w:pPr>
        <w:pStyle w:val="Akapitzlist"/>
        <w:widowControl w:val="0"/>
        <w:ind w:left="0"/>
        <w:jc w:val="both"/>
        <w:rPr>
          <w:rFonts w:cs="Calibri"/>
          <w:color w:val="FF0000"/>
          <w:sz w:val="20"/>
          <w:szCs w:val="20"/>
        </w:rPr>
      </w:pPr>
      <w:r w:rsidRPr="00A54FD8">
        <w:rPr>
          <w:rFonts w:cs="Calibri"/>
          <w:b/>
          <w:color w:val="FF0000"/>
          <w:sz w:val="20"/>
          <w:szCs w:val="20"/>
        </w:rPr>
        <w:t>*</w:t>
      </w:r>
      <w:r>
        <w:rPr>
          <w:rFonts w:cs="Calibri"/>
          <w:b/>
          <w:color w:val="FF0000"/>
          <w:sz w:val="20"/>
          <w:szCs w:val="20"/>
        </w:rPr>
        <w:t xml:space="preserve"> </w:t>
      </w:r>
      <w:r w:rsidRPr="00A54FD8">
        <w:rPr>
          <w:rFonts w:cs="Calibri"/>
          <w:color w:val="FF0000"/>
          <w:sz w:val="20"/>
          <w:szCs w:val="20"/>
        </w:rPr>
        <w:t>Zamawiający w cel</w:t>
      </w:r>
      <w:r>
        <w:rPr>
          <w:rFonts w:cs="Calibri"/>
          <w:color w:val="FF0000"/>
          <w:sz w:val="20"/>
          <w:szCs w:val="20"/>
        </w:rPr>
        <w:t>u dokonania porównania ofert Wykonawców przyjmuje szacowane zgrubne ilości posiłków</w:t>
      </w:r>
    </w:p>
    <w:p w14:paraId="082EED6C" w14:textId="7D631052" w:rsidR="00F922CE" w:rsidRDefault="00F922CE" w:rsidP="00B2315D">
      <w:pPr>
        <w:pStyle w:val="Akapitzlist"/>
        <w:widowControl w:val="0"/>
        <w:ind w:left="0"/>
        <w:jc w:val="both"/>
        <w:rPr>
          <w:rFonts w:cs="Calibri"/>
          <w:color w:val="FF0000"/>
          <w:sz w:val="20"/>
          <w:szCs w:val="20"/>
        </w:rPr>
      </w:pPr>
      <w:r w:rsidRPr="00F922CE">
        <w:rPr>
          <w:rFonts w:cs="Calibri"/>
          <w:color w:val="FF0000"/>
          <w:sz w:val="20"/>
          <w:szCs w:val="20"/>
        </w:rPr>
        <w:t>** Wprowadzone ceny jednostkowe będą stanowiły Cennik do Umowy ( zgodnie z Załącznikiem 7 do Warunków Zamówienia -Projektem Umowy, Załącznik do umowy nr 1 – Cennik)</w:t>
      </w:r>
    </w:p>
    <w:p w14:paraId="4FB580FC" w14:textId="7D8F6861" w:rsidR="0030613F" w:rsidRDefault="0030613F" w:rsidP="00D764AA">
      <w:pPr>
        <w:spacing w:before="0" w:line="276" w:lineRule="auto"/>
        <w:ind w:left="426" w:right="-34"/>
        <w:rPr>
          <w:rFonts w:asciiTheme="minorHAnsi" w:hAnsiTheme="minorHAnsi" w:cstheme="minorHAnsi"/>
          <w:b/>
          <w:sz w:val="20"/>
          <w:szCs w:val="20"/>
        </w:rPr>
      </w:pPr>
    </w:p>
    <w:p w14:paraId="01A451BF" w14:textId="3B0B309D" w:rsidR="00B2315D" w:rsidRDefault="00B2315D" w:rsidP="00D764AA">
      <w:pPr>
        <w:spacing w:before="0" w:line="276" w:lineRule="auto"/>
        <w:ind w:left="426" w:right="-34"/>
        <w:rPr>
          <w:rFonts w:asciiTheme="minorHAnsi" w:hAnsiTheme="minorHAnsi" w:cstheme="minorHAnsi"/>
          <w:b/>
          <w:sz w:val="20"/>
          <w:szCs w:val="20"/>
        </w:rPr>
      </w:pPr>
    </w:p>
    <w:p w14:paraId="3754C9E8" w14:textId="095409D7" w:rsidR="00B2315D" w:rsidRDefault="00B2315D" w:rsidP="00D764AA">
      <w:pPr>
        <w:spacing w:before="0" w:line="276" w:lineRule="auto"/>
        <w:ind w:left="426" w:right="-34"/>
        <w:rPr>
          <w:rFonts w:asciiTheme="minorHAnsi" w:hAnsiTheme="minorHAnsi" w:cstheme="minorHAnsi"/>
          <w:b/>
          <w:sz w:val="20"/>
          <w:szCs w:val="20"/>
        </w:rPr>
      </w:pPr>
    </w:p>
    <w:p w14:paraId="780A4123" w14:textId="02613154" w:rsidR="00B2315D" w:rsidRDefault="00B2315D" w:rsidP="00D764AA">
      <w:pPr>
        <w:spacing w:before="0" w:line="276" w:lineRule="auto"/>
        <w:ind w:left="426" w:right="-34"/>
        <w:rPr>
          <w:rFonts w:asciiTheme="minorHAnsi" w:hAnsiTheme="minorHAnsi" w:cstheme="minorHAnsi"/>
          <w:b/>
          <w:sz w:val="20"/>
          <w:szCs w:val="20"/>
        </w:rPr>
      </w:pPr>
    </w:p>
    <w:p w14:paraId="65AE127E" w14:textId="7FE572BC" w:rsidR="00B2315D" w:rsidRDefault="00B2315D" w:rsidP="00D764AA">
      <w:pPr>
        <w:spacing w:before="0" w:line="276" w:lineRule="auto"/>
        <w:ind w:left="426" w:right="-34"/>
        <w:rPr>
          <w:rFonts w:asciiTheme="minorHAnsi" w:hAnsiTheme="minorHAnsi" w:cstheme="minorHAnsi"/>
          <w:b/>
          <w:sz w:val="20"/>
          <w:szCs w:val="20"/>
        </w:rPr>
      </w:pPr>
    </w:p>
    <w:p w14:paraId="206F81F9" w14:textId="2391C006" w:rsidR="00B2315D" w:rsidRDefault="00B2315D" w:rsidP="00D764AA">
      <w:pPr>
        <w:spacing w:before="0" w:line="276" w:lineRule="auto"/>
        <w:ind w:left="426" w:right="-34"/>
        <w:rPr>
          <w:rFonts w:asciiTheme="minorHAnsi" w:hAnsiTheme="minorHAnsi" w:cstheme="minorHAnsi"/>
          <w:b/>
          <w:sz w:val="20"/>
          <w:szCs w:val="20"/>
        </w:rPr>
      </w:pPr>
    </w:p>
    <w:p w14:paraId="4ECAC94D" w14:textId="049A3176" w:rsidR="00065841" w:rsidRDefault="00065841" w:rsidP="00D764AA">
      <w:pPr>
        <w:spacing w:before="0" w:line="276" w:lineRule="auto"/>
        <w:ind w:left="426" w:right="-34"/>
        <w:rPr>
          <w:rFonts w:asciiTheme="minorHAnsi" w:hAnsiTheme="minorHAnsi" w:cstheme="minorHAnsi"/>
          <w:b/>
          <w:sz w:val="20"/>
          <w:szCs w:val="20"/>
        </w:rPr>
      </w:pPr>
      <w:r w:rsidRPr="00D764AA">
        <w:rPr>
          <w:rFonts w:asciiTheme="minorHAnsi" w:hAnsiTheme="minorHAnsi" w:cstheme="minorHAnsi"/>
          <w:b/>
          <w:sz w:val="20"/>
          <w:szCs w:val="20"/>
        </w:rPr>
        <w:t>1b. Usługa świadczona w formie cateringu, dla produktów dostarczanych w jednorazowych pojemnikach dla każdego z uczestników szkolenia</w:t>
      </w:r>
      <w:r w:rsidR="00D764AA">
        <w:rPr>
          <w:rFonts w:asciiTheme="minorHAnsi" w:hAnsiTheme="minorHAnsi" w:cstheme="minorHAnsi"/>
          <w:b/>
          <w:sz w:val="20"/>
          <w:szCs w:val="20"/>
        </w:rPr>
        <w:t>,</w:t>
      </w:r>
      <w:r w:rsidRPr="00D764AA">
        <w:rPr>
          <w:rFonts w:asciiTheme="minorHAnsi" w:hAnsiTheme="minorHAnsi" w:cstheme="minorHAnsi"/>
          <w:b/>
          <w:sz w:val="20"/>
          <w:szCs w:val="20"/>
        </w:rPr>
        <w:t xml:space="preserve"> z dowozem do OS Łagów, ul. Widokowa 1</w:t>
      </w:r>
    </w:p>
    <w:p w14:paraId="7A115235" w14:textId="1848EDBB" w:rsidR="00B2315D" w:rsidRDefault="00B2315D" w:rsidP="00B2315D">
      <w:pPr>
        <w:pStyle w:val="Akapitzlist"/>
        <w:ind w:left="482" w:right="-34"/>
        <w:jc w:val="both"/>
        <w:rPr>
          <w:rFonts w:asciiTheme="minorHAnsi" w:hAnsiTheme="minorHAnsi" w:cstheme="minorHAnsi"/>
          <w:b/>
          <w:bCs/>
          <w:sz w:val="20"/>
          <w:szCs w:val="20"/>
        </w:rPr>
      </w:pPr>
      <w:r w:rsidRPr="00B2315D">
        <w:rPr>
          <w:rFonts w:asciiTheme="minorHAnsi" w:hAnsiTheme="minorHAnsi" w:cstheme="minorHAnsi"/>
          <w:bCs/>
          <w:i/>
          <w:sz w:val="20"/>
          <w:szCs w:val="20"/>
        </w:rPr>
        <w:t>(zgodnie z opisem w Rozdziale II WZ- Opisem Przedmiotu Zamówienia, pkt. 1</w:t>
      </w:r>
      <w:r>
        <w:rPr>
          <w:rFonts w:asciiTheme="minorHAnsi" w:hAnsiTheme="minorHAnsi" w:cstheme="minorHAnsi"/>
          <w:bCs/>
          <w:i/>
          <w:sz w:val="20"/>
          <w:szCs w:val="20"/>
        </w:rPr>
        <w:t>.1. ust. B</w:t>
      </w:r>
      <w:r w:rsidRPr="00B2315D">
        <w:rPr>
          <w:rFonts w:asciiTheme="minorHAnsi" w:hAnsiTheme="minorHAnsi" w:cstheme="minorHAnsi"/>
          <w:bCs/>
          <w:i/>
          <w:sz w:val="20"/>
          <w:szCs w:val="20"/>
        </w:rPr>
        <w:t>)</w:t>
      </w:r>
      <w:r w:rsidRPr="00B2315D">
        <w:rPr>
          <w:rFonts w:asciiTheme="minorHAnsi" w:hAnsiTheme="minorHAnsi" w:cstheme="minorHAnsi"/>
          <w:bCs/>
          <w:sz w:val="20"/>
          <w:szCs w:val="20"/>
        </w:rPr>
        <w:t xml:space="preserve"> )</w:t>
      </w:r>
      <w:r>
        <w:rPr>
          <w:rFonts w:asciiTheme="minorHAnsi" w:hAnsiTheme="minorHAnsi" w:cstheme="minorHAnsi"/>
          <w:b/>
          <w:bCs/>
          <w:sz w:val="20"/>
          <w:szCs w:val="20"/>
        </w:rPr>
        <w:t xml:space="preserve">   </w:t>
      </w:r>
    </w:p>
    <w:p w14:paraId="40D4CFF0" w14:textId="4E674A4F" w:rsidR="00B2315D" w:rsidRDefault="00B2315D" w:rsidP="00B2315D">
      <w:pPr>
        <w:pStyle w:val="Akapitzlist"/>
        <w:ind w:left="482" w:right="-34"/>
        <w:jc w:val="both"/>
        <w:rPr>
          <w:rFonts w:asciiTheme="minorHAnsi" w:hAnsiTheme="minorHAnsi" w:cstheme="minorHAnsi"/>
          <w:b/>
          <w:bCs/>
          <w:sz w:val="20"/>
          <w:szCs w:val="20"/>
        </w:rPr>
      </w:pPr>
    </w:p>
    <w:p w14:paraId="6B9A8858" w14:textId="7C899100" w:rsidR="00B2315D" w:rsidRPr="00CC3CC0" w:rsidRDefault="00B2315D" w:rsidP="00B2315D">
      <w:pPr>
        <w:pStyle w:val="Akapitzlist"/>
        <w:ind w:left="482" w:right="-34"/>
        <w:jc w:val="both"/>
        <w:rPr>
          <w:rFonts w:asciiTheme="minorHAnsi" w:hAnsiTheme="minorHAnsi" w:cstheme="minorHAnsi"/>
          <w:bCs/>
          <w:i/>
          <w:sz w:val="20"/>
          <w:szCs w:val="20"/>
        </w:rPr>
      </w:pPr>
      <w:r w:rsidRPr="00CC3CC0">
        <w:rPr>
          <w:rFonts w:asciiTheme="minorHAnsi" w:hAnsiTheme="minorHAnsi" w:cstheme="minorHAnsi"/>
          <w:bCs/>
          <w:i/>
          <w:sz w:val="20"/>
          <w:szCs w:val="20"/>
        </w:rPr>
        <w:t>TABELA 1b</w:t>
      </w:r>
    </w:p>
    <w:tbl>
      <w:tblPr>
        <w:tblStyle w:val="Tabela-Siatka"/>
        <w:tblW w:w="0" w:type="auto"/>
        <w:tblInd w:w="482" w:type="dxa"/>
        <w:tblLook w:val="04A0" w:firstRow="1" w:lastRow="0" w:firstColumn="1" w:lastColumn="0" w:noHBand="0" w:noVBand="1"/>
      </w:tblPr>
      <w:tblGrid>
        <w:gridCol w:w="695"/>
        <w:gridCol w:w="2910"/>
        <w:gridCol w:w="1917"/>
        <w:gridCol w:w="1557"/>
        <w:gridCol w:w="1784"/>
      </w:tblGrid>
      <w:tr w:rsidR="00065841" w:rsidRPr="00EF3846" w14:paraId="20A4F528" w14:textId="77777777" w:rsidTr="00661B80">
        <w:tc>
          <w:tcPr>
            <w:tcW w:w="695" w:type="dxa"/>
            <w:shd w:val="clear" w:color="auto" w:fill="BFBFBF" w:themeFill="background1" w:themeFillShade="BF"/>
            <w:vAlign w:val="center"/>
          </w:tcPr>
          <w:p w14:paraId="172165A2" w14:textId="77777777" w:rsidR="00065841" w:rsidRPr="00EF3846" w:rsidRDefault="00065841" w:rsidP="00661B80">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L.p.</w:t>
            </w:r>
          </w:p>
        </w:tc>
        <w:tc>
          <w:tcPr>
            <w:tcW w:w="2910" w:type="dxa"/>
            <w:shd w:val="clear" w:color="auto" w:fill="BFBFBF" w:themeFill="background1" w:themeFillShade="BF"/>
            <w:vAlign w:val="center"/>
          </w:tcPr>
          <w:p w14:paraId="7744C70C" w14:textId="77777777" w:rsidR="00065841" w:rsidRPr="00EF3846" w:rsidRDefault="00065841" w:rsidP="00661B80">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Opis</w:t>
            </w:r>
          </w:p>
        </w:tc>
        <w:tc>
          <w:tcPr>
            <w:tcW w:w="1917" w:type="dxa"/>
            <w:shd w:val="clear" w:color="auto" w:fill="BFBFBF" w:themeFill="background1" w:themeFillShade="BF"/>
            <w:vAlign w:val="center"/>
          </w:tcPr>
          <w:p w14:paraId="7471F2E1" w14:textId="0F4E7023" w:rsidR="00065841" w:rsidRDefault="00065841" w:rsidP="00661B80">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Cena jednostkowa</w:t>
            </w:r>
            <w:r w:rsidR="00052F06" w:rsidRPr="00CC3CC0">
              <w:rPr>
                <w:rFonts w:asciiTheme="minorHAnsi" w:hAnsiTheme="minorHAnsi" w:cstheme="minorHAnsi"/>
                <w:b/>
                <w:bCs/>
                <w:color w:val="FF0000"/>
                <w:sz w:val="20"/>
                <w:szCs w:val="20"/>
                <w:lang w:eastAsia="pl-PL"/>
              </w:rPr>
              <w:t>**</w:t>
            </w:r>
          </w:p>
          <w:p w14:paraId="24951757" w14:textId="70239697" w:rsidR="005C335A" w:rsidRPr="00EF3846" w:rsidRDefault="005C335A" w:rsidP="00661B80">
            <w:pPr>
              <w:pStyle w:val="Akapitzlist"/>
              <w:spacing w:after="0"/>
              <w:ind w:left="0" w:right="-34"/>
              <w:jc w:val="center"/>
              <w:rPr>
                <w:rFonts w:asciiTheme="minorHAnsi" w:hAnsiTheme="minorHAnsi" w:cstheme="minorHAnsi"/>
                <w:b/>
                <w:bCs/>
                <w:sz w:val="20"/>
                <w:szCs w:val="20"/>
                <w:lang w:eastAsia="pl-PL"/>
              </w:rPr>
            </w:pPr>
            <w:r>
              <w:rPr>
                <w:rFonts w:asciiTheme="minorHAnsi" w:hAnsiTheme="minorHAnsi" w:cstheme="minorHAnsi"/>
                <w:b/>
                <w:bCs/>
                <w:sz w:val="20"/>
                <w:szCs w:val="20"/>
                <w:lang w:eastAsia="pl-PL"/>
              </w:rPr>
              <w:t>[zł netto]</w:t>
            </w:r>
          </w:p>
        </w:tc>
        <w:tc>
          <w:tcPr>
            <w:tcW w:w="1557" w:type="dxa"/>
            <w:shd w:val="clear" w:color="auto" w:fill="BFBFBF" w:themeFill="background1" w:themeFillShade="BF"/>
            <w:vAlign w:val="center"/>
          </w:tcPr>
          <w:p w14:paraId="2EE2DBED" w14:textId="2A8AC1B9" w:rsidR="00065841" w:rsidRDefault="00065841" w:rsidP="00661B80">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Ilość</w:t>
            </w:r>
            <w:r w:rsidR="0030613F" w:rsidRPr="0030613F">
              <w:rPr>
                <w:rFonts w:asciiTheme="minorHAnsi" w:hAnsiTheme="minorHAnsi" w:cstheme="minorHAnsi"/>
                <w:b/>
                <w:bCs/>
                <w:color w:val="FF0000"/>
                <w:sz w:val="20"/>
                <w:szCs w:val="20"/>
                <w:lang w:eastAsia="pl-PL"/>
              </w:rPr>
              <w:t>*</w:t>
            </w:r>
          </w:p>
          <w:p w14:paraId="06AD2160" w14:textId="2DD6390F" w:rsidR="005C335A" w:rsidRPr="00EF3846" w:rsidRDefault="005C335A" w:rsidP="00661B80">
            <w:pPr>
              <w:pStyle w:val="Akapitzlist"/>
              <w:spacing w:after="0"/>
              <w:ind w:left="0" w:right="-34"/>
              <w:jc w:val="center"/>
              <w:rPr>
                <w:rFonts w:asciiTheme="minorHAnsi" w:hAnsiTheme="minorHAnsi" w:cstheme="minorHAnsi"/>
                <w:b/>
                <w:bCs/>
                <w:sz w:val="20"/>
                <w:szCs w:val="20"/>
                <w:lang w:eastAsia="pl-PL"/>
              </w:rPr>
            </w:pPr>
            <w:r>
              <w:rPr>
                <w:rFonts w:asciiTheme="minorHAnsi" w:hAnsiTheme="minorHAnsi" w:cstheme="minorHAnsi"/>
                <w:b/>
                <w:bCs/>
                <w:sz w:val="20"/>
                <w:szCs w:val="20"/>
                <w:lang w:eastAsia="pl-PL"/>
              </w:rPr>
              <w:t>[szt.]</w:t>
            </w:r>
          </w:p>
        </w:tc>
        <w:tc>
          <w:tcPr>
            <w:tcW w:w="1784" w:type="dxa"/>
            <w:shd w:val="clear" w:color="auto" w:fill="BFBFBF" w:themeFill="background1" w:themeFillShade="BF"/>
            <w:vAlign w:val="center"/>
          </w:tcPr>
          <w:p w14:paraId="3AE61F44" w14:textId="6D9FCD8F" w:rsidR="00065841" w:rsidRPr="00EF3846" w:rsidRDefault="00065841" w:rsidP="00661B80">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Wartość (zł netto)</w:t>
            </w:r>
          </w:p>
          <w:p w14:paraId="294A40CE" w14:textId="77777777" w:rsidR="00065841" w:rsidRPr="00EF3846" w:rsidRDefault="00065841" w:rsidP="00661B80">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(CxD)</w:t>
            </w:r>
          </w:p>
        </w:tc>
      </w:tr>
      <w:tr w:rsidR="00065841" w:rsidRPr="00EF3846" w14:paraId="4FECA42D" w14:textId="77777777" w:rsidTr="00661B80">
        <w:trPr>
          <w:trHeight w:val="283"/>
        </w:trPr>
        <w:tc>
          <w:tcPr>
            <w:tcW w:w="695" w:type="dxa"/>
            <w:shd w:val="clear" w:color="auto" w:fill="auto"/>
            <w:vAlign w:val="center"/>
          </w:tcPr>
          <w:p w14:paraId="735DBC98" w14:textId="77777777" w:rsidR="00065841" w:rsidRPr="00EF3846" w:rsidRDefault="00065841" w:rsidP="00661B80">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A</w:t>
            </w:r>
          </w:p>
        </w:tc>
        <w:tc>
          <w:tcPr>
            <w:tcW w:w="2910" w:type="dxa"/>
            <w:shd w:val="clear" w:color="auto" w:fill="auto"/>
            <w:vAlign w:val="center"/>
          </w:tcPr>
          <w:p w14:paraId="365CF436" w14:textId="77777777" w:rsidR="00065841" w:rsidRDefault="00065841" w:rsidP="00661B80">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B</w:t>
            </w:r>
          </w:p>
          <w:p w14:paraId="6E1914D8" w14:textId="5F6810E4" w:rsidR="00FA243C" w:rsidRPr="00EF3846" w:rsidRDefault="00FA243C" w:rsidP="00661B80">
            <w:pPr>
              <w:pStyle w:val="Akapitzlist"/>
              <w:spacing w:after="0"/>
              <w:ind w:left="0" w:right="-34"/>
              <w:jc w:val="center"/>
              <w:rPr>
                <w:rFonts w:asciiTheme="minorHAnsi" w:hAnsiTheme="minorHAnsi" w:cstheme="minorHAnsi"/>
                <w:b/>
                <w:bCs/>
                <w:sz w:val="20"/>
                <w:szCs w:val="20"/>
                <w:lang w:eastAsia="pl-PL"/>
              </w:rPr>
            </w:pPr>
          </w:p>
        </w:tc>
        <w:tc>
          <w:tcPr>
            <w:tcW w:w="1917" w:type="dxa"/>
            <w:shd w:val="clear" w:color="auto" w:fill="auto"/>
            <w:vAlign w:val="center"/>
          </w:tcPr>
          <w:p w14:paraId="5D58638E" w14:textId="77777777" w:rsidR="00065841" w:rsidRDefault="00065841" w:rsidP="00661B80">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C</w:t>
            </w:r>
          </w:p>
          <w:p w14:paraId="53418599" w14:textId="48EA3DF9" w:rsidR="00FA243C" w:rsidRPr="00EF3846" w:rsidRDefault="00FA243C" w:rsidP="00661B80">
            <w:pPr>
              <w:pStyle w:val="Akapitzlist"/>
              <w:spacing w:after="0"/>
              <w:ind w:left="0" w:right="-34"/>
              <w:jc w:val="center"/>
              <w:rPr>
                <w:rFonts w:asciiTheme="minorHAnsi" w:hAnsiTheme="minorHAnsi" w:cstheme="minorHAnsi"/>
                <w:b/>
                <w:bCs/>
                <w:sz w:val="20"/>
                <w:szCs w:val="20"/>
                <w:lang w:eastAsia="pl-PL"/>
              </w:rPr>
            </w:pPr>
          </w:p>
        </w:tc>
        <w:tc>
          <w:tcPr>
            <w:tcW w:w="1557" w:type="dxa"/>
            <w:vAlign w:val="center"/>
          </w:tcPr>
          <w:p w14:paraId="1481B020" w14:textId="77777777" w:rsidR="00065841" w:rsidRDefault="00065841" w:rsidP="00661B80">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D</w:t>
            </w:r>
          </w:p>
          <w:p w14:paraId="13AF246A" w14:textId="527C64A2" w:rsidR="00EC2826" w:rsidRPr="00EF3846" w:rsidRDefault="00EC2826" w:rsidP="00661B80">
            <w:pPr>
              <w:pStyle w:val="Akapitzlist"/>
              <w:spacing w:after="0"/>
              <w:ind w:left="0" w:right="-34"/>
              <w:jc w:val="center"/>
              <w:rPr>
                <w:rFonts w:asciiTheme="minorHAnsi" w:hAnsiTheme="minorHAnsi" w:cstheme="minorHAnsi"/>
                <w:b/>
                <w:bCs/>
                <w:sz w:val="20"/>
                <w:szCs w:val="20"/>
                <w:lang w:eastAsia="pl-PL"/>
              </w:rPr>
            </w:pPr>
            <w:r w:rsidRPr="00EC2826">
              <w:rPr>
                <w:rFonts w:asciiTheme="minorHAnsi" w:hAnsiTheme="minorHAnsi" w:cstheme="minorHAnsi"/>
                <w:bCs/>
                <w:i/>
                <w:sz w:val="16"/>
                <w:szCs w:val="16"/>
                <w:lang w:eastAsia="pl-PL"/>
              </w:rPr>
              <w:t>(przyp.- proszę nie edytować</w:t>
            </w:r>
            <w:r w:rsidRPr="00EC2826">
              <w:rPr>
                <w:rFonts w:asciiTheme="minorHAnsi" w:hAnsiTheme="minorHAnsi" w:cstheme="minorHAnsi"/>
                <w:bCs/>
                <w:i/>
                <w:sz w:val="20"/>
                <w:szCs w:val="20"/>
                <w:lang w:eastAsia="pl-PL"/>
              </w:rPr>
              <w:t>)</w:t>
            </w:r>
          </w:p>
        </w:tc>
        <w:tc>
          <w:tcPr>
            <w:tcW w:w="1784" w:type="dxa"/>
            <w:shd w:val="clear" w:color="auto" w:fill="auto"/>
            <w:vAlign w:val="center"/>
          </w:tcPr>
          <w:p w14:paraId="62C13759" w14:textId="77777777" w:rsidR="00065841" w:rsidRDefault="00065841" w:rsidP="00661B80">
            <w:pPr>
              <w:pStyle w:val="Akapitzlist"/>
              <w:spacing w:after="0"/>
              <w:ind w:left="0" w:right="-34"/>
              <w:jc w:val="center"/>
              <w:rPr>
                <w:rFonts w:asciiTheme="minorHAnsi" w:hAnsiTheme="minorHAnsi" w:cstheme="minorHAnsi"/>
                <w:b/>
                <w:bCs/>
                <w:sz w:val="20"/>
                <w:szCs w:val="20"/>
                <w:lang w:eastAsia="pl-PL"/>
              </w:rPr>
            </w:pPr>
            <w:r w:rsidRPr="00EF3846">
              <w:rPr>
                <w:rFonts w:asciiTheme="minorHAnsi" w:hAnsiTheme="minorHAnsi" w:cstheme="minorHAnsi"/>
                <w:b/>
                <w:bCs/>
                <w:sz w:val="20"/>
                <w:szCs w:val="20"/>
                <w:lang w:eastAsia="pl-PL"/>
              </w:rPr>
              <w:t>E</w:t>
            </w:r>
          </w:p>
          <w:p w14:paraId="4114A437" w14:textId="18C86791" w:rsidR="00EC2826" w:rsidRPr="00EF3846" w:rsidRDefault="00EC2826" w:rsidP="00661B80">
            <w:pPr>
              <w:pStyle w:val="Akapitzlist"/>
              <w:spacing w:after="0"/>
              <w:ind w:left="0" w:right="-34"/>
              <w:jc w:val="center"/>
              <w:rPr>
                <w:rFonts w:asciiTheme="minorHAnsi" w:hAnsiTheme="minorHAnsi" w:cstheme="minorHAnsi"/>
                <w:b/>
                <w:bCs/>
                <w:sz w:val="20"/>
                <w:szCs w:val="20"/>
                <w:lang w:eastAsia="pl-PL"/>
              </w:rPr>
            </w:pPr>
            <w:r w:rsidRPr="00EC2826">
              <w:rPr>
                <w:rFonts w:asciiTheme="minorHAnsi" w:hAnsiTheme="minorHAnsi" w:cstheme="minorHAnsi"/>
                <w:bCs/>
                <w:sz w:val="16"/>
                <w:szCs w:val="16"/>
                <w:lang w:eastAsia="pl-PL"/>
              </w:rPr>
              <w:t>(iloczyn kwot z kolumn</w:t>
            </w:r>
            <w:r>
              <w:rPr>
                <w:rFonts w:asciiTheme="minorHAnsi" w:hAnsiTheme="minorHAnsi" w:cstheme="minorHAnsi"/>
                <w:bCs/>
                <w:sz w:val="16"/>
                <w:szCs w:val="16"/>
                <w:lang w:eastAsia="pl-PL"/>
              </w:rPr>
              <w:t xml:space="preserve">  </w:t>
            </w:r>
            <w:r w:rsidRPr="00EC2826">
              <w:rPr>
                <w:rFonts w:asciiTheme="minorHAnsi" w:hAnsiTheme="minorHAnsi" w:cstheme="minorHAnsi"/>
                <w:bCs/>
                <w:sz w:val="16"/>
                <w:szCs w:val="16"/>
                <w:lang w:eastAsia="pl-PL"/>
              </w:rPr>
              <w:t xml:space="preserve"> C x D)</w:t>
            </w:r>
          </w:p>
        </w:tc>
      </w:tr>
      <w:tr w:rsidR="00065841" w:rsidRPr="00EF3846" w14:paraId="2D54CEB7" w14:textId="77777777" w:rsidTr="00661B80">
        <w:tc>
          <w:tcPr>
            <w:tcW w:w="695" w:type="dxa"/>
            <w:vAlign w:val="center"/>
          </w:tcPr>
          <w:p w14:paraId="0267975F" w14:textId="230C4963" w:rsidR="00065841" w:rsidRPr="00EF3846" w:rsidRDefault="00065841" w:rsidP="00065841">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1</w:t>
            </w:r>
            <w:r w:rsidRPr="00EF3846">
              <w:rPr>
                <w:rFonts w:asciiTheme="minorHAnsi" w:hAnsiTheme="minorHAnsi" w:cstheme="minorHAnsi"/>
                <w:bCs/>
                <w:sz w:val="20"/>
                <w:szCs w:val="20"/>
                <w:lang w:eastAsia="pl-PL"/>
              </w:rPr>
              <w:t>.</w:t>
            </w:r>
          </w:p>
        </w:tc>
        <w:tc>
          <w:tcPr>
            <w:tcW w:w="2910" w:type="dxa"/>
            <w:vAlign w:val="center"/>
          </w:tcPr>
          <w:p w14:paraId="5B26C451" w14:textId="20818801" w:rsidR="00065841" w:rsidRPr="00EF3846" w:rsidRDefault="00244083" w:rsidP="00065841">
            <w:pPr>
              <w:pStyle w:val="Akapitzlist"/>
              <w:spacing w:after="0"/>
              <w:ind w:left="0" w:right="-34"/>
              <w:jc w:val="center"/>
              <w:rPr>
                <w:rFonts w:asciiTheme="minorHAnsi" w:hAnsiTheme="minorHAnsi" w:cstheme="minorHAnsi"/>
                <w:sz w:val="20"/>
                <w:szCs w:val="20"/>
              </w:rPr>
            </w:pPr>
            <w:r w:rsidRPr="00EF3846">
              <w:rPr>
                <w:rFonts w:asciiTheme="minorHAnsi" w:hAnsiTheme="minorHAnsi" w:cstheme="minorHAnsi"/>
                <w:sz w:val="20"/>
                <w:szCs w:val="20"/>
              </w:rPr>
              <w:t>Śniadanie</w:t>
            </w:r>
            <w:r>
              <w:rPr>
                <w:rFonts w:asciiTheme="minorHAnsi" w:hAnsiTheme="minorHAnsi" w:cstheme="minorHAnsi"/>
                <w:sz w:val="20"/>
                <w:szCs w:val="20"/>
              </w:rPr>
              <w:t>/Kolacja (Zestaw I)</w:t>
            </w:r>
          </w:p>
        </w:tc>
        <w:tc>
          <w:tcPr>
            <w:tcW w:w="1917" w:type="dxa"/>
            <w:vAlign w:val="center"/>
          </w:tcPr>
          <w:p w14:paraId="79464917" w14:textId="1BF34079" w:rsidR="00065841" w:rsidRPr="00EF3846" w:rsidRDefault="00FA243C" w:rsidP="00065841">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w:t>
            </w:r>
          </w:p>
        </w:tc>
        <w:tc>
          <w:tcPr>
            <w:tcW w:w="1557" w:type="dxa"/>
            <w:vAlign w:val="center"/>
          </w:tcPr>
          <w:p w14:paraId="186EFD41" w14:textId="60EDEBBF" w:rsidR="00065841" w:rsidRPr="00EF3846" w:rsidRDefault="00130F9D" w:rsidP="00692864">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6000</w:t>
            </w:r>
          </w:p>
        </w:tc>
        <w:tc>
          <w:tcPr>
            <w:tcW w:w="1784" w:type="dxa"/>
            <w:vAlign w:val="center"/>
          </w:tcPr>
          <w:p w14:paraId="74F670DD" w14:textId="2B61472A" w:rsidR="00065841" w:rsidRPr="00EF3846" w:rsidRDefault="00FA243C" w:rsidP="00065841">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w:t>
            </w:r>
          </w:p>
        </w:tc>
      </w:tr>
      <w:tr w:rsidR="00065841" w:rsidRPr="00EF3846" w14:paraId="65DC88BA" w14:textId="77777777" w:rsidTr="00661B80">
        <w:tc>
          <w:tcPr>
            <w:tcW w:w="695" w:type="dxa"/>
            <w:vAlign w:val="center"/>
          </w:tcPr>
          <w:p w14:paraId="298B02D8" w14:textId="4F4ED8E4" w:rsidR="00065841" w:rsidRPr="00EF3846" w:rsidRDefault="00065841" w:rsidP="00065841">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2</w:t>
            </w:r>
            <w:r w:rsidRPr="00EF3846">
              <w:rPr>
                <w:rFonts w:asciiTheme="minorHAnsi" w:hAnsiTheme="minorHAnsi" w:cstheme="minorHAnsi"/>
                <w:bCs/>
                <w:sz w:val="20"/>
                <w:szCs w:val="20"/>
                <w:lang w:eastAsia="pl-PL"/>
              </w:rPr>
              <w:t>.</w:t>
            </w:r>
          </w:p>
        </w:tc>
        <w:tc>
          <w:tcPr>
            <w:tcW w:w="2910" w:type="dxa"/>
            <w:vAlign w:val="center"/>
          </w:tcPr>
          <w:p w14:paraId="54F8F36E" w14:textId="2279D72E" w:rsidR="00065841" w:rsidRPr="00EF3846" w:rsidRDefault="00244083" w:rsidP="00065841">
            <w:pPr>
              <w:pStyle w:val="Akapitzlist"/>
              <w:spacing w:after="0"/>
              <w:ind w:left="0" w:right="-34"/>
              <w:jc w:val="center"/>
              <w:rPr>
                <w:rFonts w:asciiTheme="minorHAnsi" w:hAnsiTheme="minorHAnsi" w:cstheme="minorHAnsi"/>
                <w:sz w:val="20"/>
                <w:szCs w:val="20"/>
              </w:rPr>
            </w:pPr>
            <w:r w:rsidRPr="00EF3846">
              <w:rPr>
                <w:rFonts w:asciiTheme="minorHAnsi" w:hAnsiTheme="minorHAnsi" w:cstheme="minorHAnsi"/>
                <w:sz w:val="20"/>
                <w:szCs w:val="20"/>
              </w:rPr>
              <w:t>Obiad</w:t>
            </w:r>
            <w:r>
              <w:rPr>
                <w:rFonts w:asciiTheme="minorHAnsi" w:hAnsiTheme="minorHAnsi" w:cstheme="minorHAnsi"/>
                <w:sz w:val="20"/>
                <w:szCs w:val="20"/>
              </w:rPr>
              <w:t xml:space="preserve"> (Zestaw II)</w:t>
            </w:r>
          </w:p>
        </w:tc>
        <w:tc>
          <w:tcPr>
            <w:tcW w:w="1917" w:type="dxa"/>
            <w:vAlign w:val="center"/>
          </w:tcPr>
          <w:p w14:paraId="6D9FB06E" w14:textId="6B38575C" w:rsidR="00065841" w:rsidRPr="00EF3846" w:rsidRDefault="00FA243C" w:rsidP="00065841">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w:t>
            </w:r>
          </w:p>
        </w:tc>
        <w:tc>
          <w:tcPr>
            <w:tcW w:w="1557" w:type="dxa"/>
            <w:vAlign w:val="center"/>
          </w:tcPr>
          <w:p w14:paraId="22405443" w14:textId="3740BC8E" w:rsidR="00065841" w:rsidRPr="00EF3846" w:rsidRDefault="00130F9D" w:rsidP="00065841">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3000</w:t>
            </w:r>
          </w:p>
        </w:tc>
        <w:tc>
          <w:tcPr>
            <w:tcW w:w="1784" w:type="dxa"/>
            <w:vAlign w:val="center"/>
          </w:tcPr>
          <w:p w14:paraId="18ED6230" w14:textId="2C2ED127" w:rsidR="00065841" w:rsidRPr="00EF3846" w:rsidRDefault="00FA243C" w:rsidP="00065841">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w:t>
            </w:r>
          </w:p>
        </w:tc>
      </w:tr>
      <w:tr w:rsidR="00065841" w:rsidRPr="00EF3846" w14:paraId="442854D5" w14:textId="77777777" w:rsidTr="00661B80">
        <w:tc>
          <w:tcPr>
            <w:tcW w:w="695" w:type="dxa"/>
            <w:vAlign w:val="center"/>
          </w:tcPr>
          <w:p w14:paraId="18364988" w14:textId="498E59F1" w:rsidR="00065841" w:rsidRPr="00EF3846" w:rsidRDefault="00244083" w:rsidP="00661B80">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3</w:t>
            </w:r>
            <w:r w:rsidR="00065841" w:rsidRPr="00EF3846">
              <w:rPr>
                <w:rFonts w:asciiTheme="minorHAnsi" w:hAnsiTheme="minorHAnsi" w:cstheme="minorHAnsi"/>
                <w:bCs/>
                <w:sz w:val="20"/>
                <w:szCs w:val="20"/>
                <w:lang w:eastAsia="pl-PL"/>
              </w:rPr>
              <w:t>.</w:t>
            </w:r>
          </w:p>
        </w:tc>
        <w:tc>
          <w:tcPr>
            <w:tcW w:w="2910" w:type="dxa"/>
            <w:vAlign w:val="center"/>
          </w:tcPr>
          <w:p w14:paraId="75AF9D1A" w14:textId="034164E3" w:rsidR="00065841" w:rsidRPr="00EF3846" w:rsidRDefault="00244083" w:rsidP="00661B80">
            <w:pPr>
              <w:pStyle w:val="Akapitzlist"/>
              <w:spacing w:after="0"/>
              <w:ind w:left="0" w:right="-34"/>
              <w:jc w:val="center"/>
              <w:rPr>
                <w:rFonts w:asciiTheme="minorHAnsi" w:hAnsiTheme="minorHAnsi" w:cstheme="minorHAnsi"/>
                <w:sz w:val="20"/>
                <w:szCs w:val="20"/>
              </w:rPr>
            </w:pPr>
            <w:r w:rsidRPr="00EF3846">
              <w:rPr>
                <w:rFonts w:asciiTheme="minorHAnsi" w:hAnsiTheme="minorHAnsi" w:cstheme="minorHAnsi"/>
                <w:sz w:val="20"/>
                <w:szCs w:val="20"/>
              </w:rPr>
              <w:t xml:space="preserve">Serwis kawowy z </w:t>
            </w:r>
            <w:r>
              <w:rPr>
                <w:rFonts w:asciiTheme="minorHAnsi" w:hAnsiTheme="minorHAnsi" w:cstheme="minorHAnsi"/>
                <w:sz w:val="20"/>
                <w:szCs w:val="20"/>
              </w:rPr>
              <w:t>dowozem (Zestaw III)</w:t>
            </w:r>
          </w:p>
        </w:tc>
        <w:tc>
          <w:tcPr>
            <w:tcW w:w="1917" w:type="dxa"/>
            <w:vAlign w:val="center"/>
          </w:tcPr>
          <w:p w14:paraId="6D2ADF36" w14:textId="6DC4A6EE" w:rsidR="00065841" w:rsidRPr="00EF3846" w:rsidRDefault="007514FC" w:rsidP="00661B80">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w:t>
            </w:r>
          </w:p>
        </w:tc>
        <w:tc>
          <w:tcPr>
            <w:tcW w:w="1557" w:type="dxa"/>
            <w:vAlign w:val="center"/>
          </w:tcPr>
          <w:p w14:paraId="20C202B2" w14:textId="7EC81215" w:rsidR="00065841" w:rsidRPr="00EF3846" w:rsidRDefault="00130F9D" w:rsidP="00661B80">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3000</w:t>
            </w:r>
          </w:p>
        </w:tc>
        <w:tc>
          <w:tcPr>
            <w:tcW w:w="1784" w:type="dxa"/>
            <w:vAlign w:val="center"/>
          </w:tcPr>
          <w:p w14:paraId="4DEE25AE" w14:textId="2D09303F" w:rsidR="00065841" w:rsidRPr="00EF3846" w:rsidRDefault="00FA243C" w:rsidP="00661B80">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w:t>
            </w:r>
          </w:p>
        </w:tc>
      </w:tr>
      <w:tr w:rsidR="00FA243C" w:rsidRPr="00EF3846" w14:paraId="680CEC9F" w14:textId="77777777" w:rsidTr="00AD13DB">
        <w:tc>
          <w:tcPr>
            <w:tcW w:w="7079" w:type="dxa"/>
            <w:gridSpan w:val="4"/>
            <w:vAlign w:val="center"/>
          </w:tcPr>
          <w:p w14:paraId="36CEAA32" w14:textId="4DCC3D66" w:rsidR="00FA243C" w:rsidRPr="00EF3846" w:rsidRDefault="00FA243C" w:rsidP="00661B80">
            <w:pPr>
              <w:pStyle w:val="Akapitzlist"/>
              <w:spacing w:after="0"/>
              <w:ind w:left="0" w:right="-34"/>
              <w:jc w:val="center"/>
              <w:rPr>
                <w:rFonts w:asciiTheme="minorHAnsi" w:hAnsiTheme="minorHAnsi" w:cstheme="minorHAnsi"/>
                <w:bCs/>
                <w:sz w:val="20"/>
                <w:szCs w:val="20"/>
                <w:lang w:eastAsia="pl-PL"/>
              </w:rPr>
            </w:pPr>
            <w:r w:rsidRPr="00CC3CC0">
              <w:rPr>
                <w:rFonts w:asciiTheme="minorHAnsi" w:hAnsiTheme="minorHAnsi" w:cstheme="minorHAnsi"/>
                <w:b/>
                <w:bCs/>
                <w:sz w:val="20"/>
                <w:szCs w:val="20"/>
                <w:lang w:eastAsia="pl-PL"/>
              </w:rPr>
              <w:t>SUMA</w:t>
            </w:r>
          </w:p>
        </w:tc>
        <w:tc>
          <w:tcPr>
            <w:tcW w:w="1784" w:type="dxa"/>
            <w:vAlign w:val="center"/>
          </w:tcPr>
          <w:p w14:paraId="31641881" w14:textId="699DC555" w:rsidR="00FA243C" w:rsidRPr="00EF3846" w:rsidRDefault="00FA243C" w:rsidP="00661B80">
            <w:pPr>
              <w:pStyle w:val="Akapitzlist"/>
              <w:spacing w:after="0"/>
              <w:ind w:left="0" w:right="-34"/>
              <w:jc w:val="center"/>
              <w:rPr>
                <w:rFonts w:asciiTheme="minorHAnsi" w:hAnsiTheme="minorHAnsi" w:cstheme="minorHAnsi"/>
                <w:bCs/>
                <w:sz w:val="20"/>
                <w:szCs w:val="20"/>
                <w:lang w:eastAsia="pl-PL"/>
              </w:rPr>
            </w:pPr>
            <w:r>
              <w:rPr>
                <w:rFonts w:asciiTheme="minorHAnsi" w:hAnsiTheme="minorHAnsi" w:cstheme="minorHAnsi"/>
                <w:bCs/>
                <w:sz w:val="20"/>
                <w:szCs w:val="20"/>
                <w:lang w:eastAsia="pl-PL"/>
              </w:rPr>
              <w:t>…..</w:t>
            </w:r>
          </w:p>
        </w:tc>
      </w:tr>
    </w:tbl>
    <w:p w14:paraId="2464A26A" w14:textId="61FA55EA" w:rsidR="0030613F" w:rsidRDefault="0030613F" w:rsidP="0030613F">
      <w:pPr>
        <w:pStyle w:val="Akapitzlist"/>
        <w:widowControl w:val="0"/>
        <w:ind w:left="0"/>
        <w:jc w:val="both"/>
        <w:rPr>
          <w:rFonts w:cs="Calibri"/>
          <w:color w:val="FF0000"/>
          <w:sz w:val="20"/>
          <w:szCs w:val="20"/>
        </w:rPr>
      </w:pPr>
      <w:r w:rsidRPr="00A54FD8">
        <w:rPr>
          <w:rFonts w:cs="Calibri"/>
          <w:b/>
          <w:color w:val="FF0000"/>
          <w:sz w:val="20"/>
          <w:szCs w:val="20"/>
        </w:rPr>
        <w:t>*</w:t>
      </w:r>
      <w:r>
        <w:rPr>
          <w:rFonts w:cs="Calibri"/>
          <w:b/>
          <w:color w:val="FF0000"/>
          <w:sz w:val="20"/>
          <w:szCs w:val="20"/>
        </w:rPr>
        <w:t xml:space="preserve"> </w:t>
      </w:r>
      <w:r w:rsidRPr="00A54FD8">
        <w:rPr>
          <w:rFonts w:cs="Calibri"/>
          <w:color w:val="FF0000"/>
          <w:sz w:val="20"/>
          <w:szCs w:val="20"/>
        </w:rPr>
        <w:t>Zamawiający w cel</w:t>
      </w:r>
      <w:r>
        <w:rPr>
          <w:rFonts w:cs="Calibri"/>
          <w:color w:val="FF0000"/>
          <w:sz w:val="20"/>
          <w:szCs w:val="20"/>
        </w:rPr>
        <w:t>u dokonania porównania ofert Wykonawców przyjmuje szacowane zgrubne ilości posiłków</w:t>
      </w:r>
    </w:p>
    <w:p w14:paraId="5BBEE339" w14:textId="46F2C839" w:rsidR="00052F06" w:rsidRDefault="00244083" w:rsidP="0030613F">
      <w:pPr>
        <w:pStyle w:val="Akapitzlist"/>
        <w:widowControl w:val="0"/>
        <w:ind w:left="0"/>
        <w:jc w:val="both"/>
        <w:rPr>
          <w:rFonts w:cs="Calibri"/>
          <w:color w:val="FF0000"/>
          <w:sz w:val="20"/>
          <w:szCs w:val="20"/>
        </w:rPr>
      </w:pPr>
      <w:r>
        <w:rPr>
          <w:rFonts w:cs="Calibri"/>
          <w:color w:val="FF0000"/>
          <w:sz w:val="20"/>
          <w:szCs w:val="20"/>
        </w:rPr>
        <w:t xml:space="preserve">** Wprowadzone ceny jednostkowe będą stanowiły Cennik do Umowy ( zgodnie z Załącznikiem 7 do Warunków Zamówienia -Projektem Umowy, </w:t>
      </w:r>
      <w:r w:rsidR="00F922CE">
        <w:rPr>
          <w:rFonts w:cs="Calibri"/>
          <w:color w:val="FF0000"/>
          <w:sz w:val="20"/>
          <w:szCs w:val="20"/>
        </w:rPr>
        <w:t>Z</w:t>
      </w:r>
      <w:r>
        <w:rPr>
          <w:rFonts w:cs="Calibri"/>
          <w:color w:val="FF0000"/>
          <w:sz w:val="20"/>
          <w:szCs w:val="20"/>
        </w:rPr>
        <w:t xml:space="preserve">ałącznik do umowy nr 1 – Cennik) </w:t>
      </w:r>
    </w:p>
    <w:p w14:paraId="5E5E0A02" w14:textId="7E6C79B6" w:rsidR="00B2315D" w:rsidRDefault="00B2315D" w:rsidP="0030613F">
      <w:pPr>
        <w:pStyle w:val="Akapitzlist"/>
        <w:widowControl w:val="0"/>
        <w:ind w:left="0"/>
        <w:jc w:val="both"/>
        <w:rPr>
          <w:rFonts w:cs="Calibri"/>
          <w:color w:val="FF0000"/>
          <w:sz w:val="20"/>
          <w:szCs w:val="20"/>
        </w:rPr>
      </w:pPr>
    </w:p>
    <w:p w14:paraId="032CA180" w14:textId="6B4804C3" w:rsidR="00B2315D" w:rsidRDefault="00B2315D" w:rsidP="00B2315D">
      <w:pPr>
        <w:pStyle w:val="Akapitzlist"/>
        <w:widowControl w:val="0"/>
        <w:ind w:left="0"/>
        <w:jc w:val="both"/>
        <w:rPr>
          <w:rFonts w:cs="Calibri"/>
          <w:b/>
          <w:color w:val="FF0000"/>
          <w:sz w:val="18"/>
          <w:szCs w:val="20"/>
        </w:rPr>
      </w:pPr>
      <w:r w:rsidRPr="00182F89">
        <w:rPr>
          <w:rFonts w:cs="Calibri"/>
          <w:color w:val="FF0000"/>
          <w:sz w:val="18"/>
          <w:szCs w:val="20"/>
        </w:rPr>
        <w:t>Powyższa kalkulacja</w:t>
      </w:r>
      <w:r w:rsidR="003532CF">
        <w:rPr>
          <w:rFonts w:cs="Calibri"/>
          <w:color w:val="FF0000"/>
          <w:sz w:val="18"/>
          <w:szCs w:val="20"/>
        </w:rPr>
        <w:t xml:space="preserve"> </w:t>
      </w:r>
      <w:r w:rsidR="003532CF" w:rsidRPr="00CC3CC0">
        <w:rPr>
          <w:rFonts w:cs="Calibri"/>
          <w:b/>
          <w:color w:val="FF0000"/>
          <w:sz w:val="18"/>
          <w:szCs w:val="20"/>
          <w:u w:val="single"/>
        </w:rPr>
        <w:t>Łącznej Ceny Oferty Netto</w:t>
      </w:r>
      <w:r w:rsidR="003532CF">
        <w:rPr>
          <w:rFonts w:cs="Calibri"/>
          <w:color w:val="FF0000"/>
          <w:sz w:val="18"/>
          <w:szCs w:val="20"/>
        </w:rPr>
        <w:t>, ze względu na szacowanie zgrubnej ilości posiłków (przypis do tabel -</w:t>
      </w:r>
      <w:r w:rsidR="003532CF" w:rsidRPr="00CC3CC0">
        <w:rPr>
          <w:rFonts w:cs="Calibri"/>
          <w:i/>
          <w:color w:val="FF0000"/>
          <w:sz w:val="18"/>
          <w:szCs w:val="20"/>
        </w:rPr>
        <w:t xml:space="preserve"> *</w:t>
      </w:r>
      <w:r w:rsidR="003532CF" w:rsidRPr="00CC3CC0">
        <w:rPr>
          <w:i/>
        </w:rPr>
        <w:t xml:space="preserve"> </w:t>
      </w:r>
      <w:r w:rsidR="003532CF" w:rsidRPr="00CC3CC0">
        <w:rPr>
          <w:rFonts w:cs="Calibri"/>
          <w:i/>
          <w:color w:val="FF0000"/>
          <w:sz w:val="18"/>
          <w:szCs w:val="20"/>
        </w:rPr>
        <w:t xml:space="preserve">Zamawiający w celu dokonania porównania ofert </w:t>
      </w:r>
      <w:bookmarkStart w:id="1" w:name="_GoBack"/>
      <w:bookmarkEnd w:id="1"/>
      <w:r w:rsidR="003532CF" w:rsidRPr="00CC3CC0">
        <w:rPr>
          <w:rFonts w:cs="Calibri"/>
          <w:i/>
          <w:color w:val="FF0000"/>
          <w:sz w:val="18"/>
          <w:szCs w:val="20"/>
        </w:rPr>
        <w:t>Wykonawców przyjmuje szacowane zgrubne ilości posiłków</w:t>
      </w:r>
      <w:r w:rsidR="003532CF">
        <w:rPr>
          <w:rFonts w:cs="Calibri"/>
          <w:color w:val="FF0000"/>
          <w:sz w:val="18"/>
          <w:szCs w:val="20"/>
        </w:rPr>
        <w:t xml:space="preserve">),  </w:t>
      </w:r>
      <w:r w:rsidRPr="00182F89">
        <w:rPr>
          <w:rFonts w:cs="Calibri"/>
          <w:color w:val="FF0000"/>
          <w:sz w:val="18"/>
          <w:szCs w:val="20"/>
        </w:rPr>
        <w:t>ma zastosowanie jedynie do dokonania oceny ofert i nie będzie stanowiła maksymalnej wartości Umowy z tytułu zawarcia Umowy. Rozliczenie pomiędzy Zamawiającym</w:t>
      </w:r>
      <w:r>
        <w:rPr>
          <w:rFonts w:cs="Calibri"/>
          <w:color w:val="FF0000"/>
          <w:sz w:val="18"/>
          <w:szCs w:val="20"/>
        </w:rPr>
        <w:t>,</w:t>
      </w:r>
      <w:r w:rsidRPr="00182F89">
        <w:rPr>
          <w:rFonts w:cs="Calibri"/>
          <w:color w:val="FF0000"/>
          <w:sz w:val="18"/>
          <w:szCs w:val="20"/>
        </w:rPr>
        <w:t xml:space="preserve"> a Wykonawcą odbywać się będ</w:t>
      </w:r>
      <w:r w:rsidR="003314A8">
        <w:rPr>
          <w:rFonts w:cs="Calibri"/>
          <w:color w:val="FF0000"/>
          <w:sz w:val="18"/>
          <w:szCs w:val="20"/>
        </w:rPr>
        <w:t>zie na podstawie zleceń</w:t>
      </w:r>
      <w:r w:rsidRPr="00182F89">
        <w:rPr>
          <w:rFonts w:cs="Calibri"/>
          <w:color w:val="FF0000"/>
          <w:sz w:val="18"/>
          <w:szCs w:val="20"/>
        </w:rPr>
        <w:t xml:space="preserve"> </w:t>
      </w:r>
      <w:r>
        <w:rPr>
          <w:rFonts w:cs="Calibri"/>
          <w:color w:val="FF0000"/>
          <w:sz w:val="18"/>
          <w:szCs w:val="20"/>
        </w:rPr>
        <w:t>(</w:t>
      </w:r>
      <w:r w:rsidRPr="00182F89">
        <w:rPr>
          <w:rFonts w:cs="Calibri"/>
          <w:color w:val="FF0000"/>
          <w:sz w:val="18"/>
          <w:szCs w:val="20"/>
        </w:rPr>
        <w:t>częściowych</w:t>
      </w:r>
      <w:r>
        <w:rPr>
          <w:rFonts w:cs="Calibri"/>
          <w:color w:val="FF0000"/>
          <w:sz w:val="18"/>
          <w:szCs w:val="20"/>
        </w:rPr>
        <w:t>)</w:t>
      </w:r>
      <w:r w:rsidRPr="00182F89">
        <w:rPr>
          <w:rFonts w:cs="Calibri"/>
          <w:color w:val="FF0000"/>
          <w:sz w:val="18"/>
          <w:szCs w:val="20"/>
        </w:rPr>
        <w:t xml:space="preserve">, o których </w:t>
      </w:r>
      <w:r w:rsidRPr="00F75C72">
        <w:rPr>
          <w:rFonts w:cs="Calibri"/>
          <w:color w:val="FF0000"/>
          <w:sz w:val="18"/>
          <w:szCs w:val="20"/>
        </w:rPr>
        <w:t xml:space="preserve">mowa w </w:t>
      </w:r>
      <m:oMath>
        <m:r>
          <w:rPr>
            <w:rFonts w:ascii="Cambria Math" w:hAnsi="Cambria Math" w:cs="Calibri"/>
            <w:color w:val="FF0000"/>
            <w:sz w:val="18"/>
            <w:szCs w:val="20"/>
          </w:rPr>
          <m:t>§</m:t>
        </m:r>
      </m:oMath>
      <w:r w:rsidR="003314A8">
        <w:rPr>
          <w:rFonts w:cs="Calibri"/>
          <w:color w:val="FF0000"/>
          <w:sz w:val="18"/>
          <w:szCs w:val="20"/>
        </w:rPr>
        <w:t>1</w:t>
      </w:r>
      <w:r w:rsidRPr="00F75C72">
        <w:rPr>
          <w:rFonts w:cs="Calibri"/>
          <w:color w:val="FF0000"/>
          <w:sz w:val="18"/>
          <w:szCs w:val="20"/>
        </w:rPr>
        <w:t xml:space="preserve"> ust. 2</w:t>
      </w:r>
      <w:r w:rsidR="003314A8">
        <w:rPr>
          <w:rFonts w:cs="Calibri"/>
          <w:color w:val="FF0000"/>
          <w:sz w:val="18"/>
          <w:szCs w:val="20"/>
        </w:rPr>
        <w:t xml:space="preserve"> lit. g) Projektu Umowy</w:t>
      </w:r>
      <w:r w:rsidRPr="00F75C72">
        <w:rPr>
          <w:rFonts w:cs="Calibri"/>
          <w:color w:val="FF0000"/>
          <w:sz w:val="18"/>
          <w:szCs w:val="20"/>
        </w:rPr>
        <w:t xml:space="preserve">, stanowiącej </w:t>
      </w:r>
      <w:r w:rsidR="003314A8">
        <w:rPr>
          <w:rFonts w:cs="Calibri"/>
          <w:b/>
          <w:color w:val="FF0000"/>
          <w:sz w:val="18"/>
          <w:szCs w:val="20"/>
        </w:rPr>
        <w:t>Załącznik nr 7</w:t>
      </w:r>
      <w:r w:rsidRPr="00F75C72">
        <w:rPr>
          <w:rFonts w:cs="Calibri"/>
          <w:b/>
          <w:color w:val="FF0000"/>
          <w:sz w:val="18"/>
          <w:szCs w:val="20"/>
        </w:rPr>
        <w:t xml:space="preserve"> do Warunków Zamówienia</w:t>
      </w:r>
      <w:r w:rsidRPr="00F75C72">
        <w:rPr>
          <w:rFonts w:cs="Calibri"/>
          <w:color w:val="FF0000"/>
          <w:sz w:val="18"/>
          <w:szCs w:val="20"/>
        </w:rPr>
        <w:t xml:space="preserve">. Wysokość maksymalnego limitu wynagrodzenia podana jest w  </w:t>
      </w:r>
      <m:oMath>
        <m:r>
          <w:rPr>
            <w:rFonts w:ascii="Cambria Math" w:hAnsi="Cambria Math" w:cs="Calibri"/>
            <w:color w:val="FF0000"/>
            <w:sz w:val="18"/>
            <w:szCs w:val="20"/>
          </w:rPr>
          <m:t>§</m:t>
        </m:r>
      </m:oMath>
      <w:r w:rsidR="003314A8">
        <w:rPr>
          <w:rFonts w:cs="Calibri"/>
          <w:color w:val="FF0000"/>
          <w:sz w:val="18"/>
          <w:szCs w:val="20"/>
        </w:rPr>
        <w:t xml:space="preserve"> 4</w:t>
      </w:r>
      <m:oMath>
        <m:r>
          <w:rPr>
            <w:rFonts w:ascii="Cambria Math" w:hAnsi="Cambria Math" w:cs="Calibri"/>
            <w:color w:val="FF0000"/>
            <w:sz w:val="18"/>
            <w:szCs w:val="20"/>
          </w:rPr>
          <m:t xml:space="preserve"> </m:t>
        </m:r>
      </m:oMath>
      <w:r w:rsidR="003314A8">
        <w:rPr>
          <w:rFonts w:cs="Calibri"/>
          <w:color w:val="FF0000"/>
          <w:sz w:val="18"/>
          <w:szCs w:val="20"/>
        </w:rPr>
        <w:t>ust. 3 Projektu Umowy</w:t>
      </w:r>
      <w:r>
        <w:rPr>
          <w:rFonts w:cs="Calibri"/>
          <w:color w:val="FF0000"/>
          <w:sz w:val="18"/>
          <w:szCs w:val="20"/>
        </w:rPr>
        <w:t xml:space="preserve"> (</w:t>
      </w:r>
      <w:r w:rsidR="003314A8">
        <w:rPr>
          <w:rFonts w:cs="Calibri"/>
          <w:b/>
          <w:color w:val="FF0000"/>
          <w:sz w:val="18"/>
          <w:szCs w:val="20"/>
        </w:rPr>
        <w:t>Załącznik nr 7</w:t>
      </w:r>
      <w:r w:rsidRPr="00450148">
        <w:rPr>
          <w:rFonts w:cs="Calibri"/>
          <w:b/>
          <w:color w:val="FF0000"/>
          <w:sz w:val="18"/>
          <w:szCs w:val="20"/>
        </w:rPr>
        <w:t xml:space="preserve"> do Warunków Zamówienia</w:t>
      </w:r>
      <w:r>
        <w:rPr>
          <w:rFonts w:cs="Calibri"/>
          <w:b/>
          <w:color w:val="FF0000"/>
          <w:sz w:val="18"/>
          <w:szCs w:val="20"/>
        </w:rPr>
        <w:t>)</w:t>
      </w:r>
    </w:p>
    <w:p w14:paraId="22862AD6" w14:textId="77777777" w:rsidR="00B2315D" w:rsidRPr="00A54FD8" w:rsidRDefault="00B2315D" w:rsidP="0030613F">
      <w:pPr>
        <w:pStyle w:val="Akapitzlist"/>
        <w:widowControl w:val="0"/>
        <w:ind w:left="0"/>
        <w:jc w:val="both"/>
        <w:rPr>
          <w:rFonts w:cs="Calibri"/>
          <w:color w:val="FF0000"/>
          <w:sz w:val="20"/>
          <w:szCs w:val="20"/>
        </w:rPr>
      </w:pPr>
    </w:p>
    <w:p w14:paraId="133616D3" w14:textId="46AFCB43" w:rsidR="002F3078" w:rsidRDefault="002F3078" w:rsidP="003D3A2E">
      <w:pPr>
        <w:spacing w:before="0" w:line="276" w:lineRule="auto"/>
        <w:ind w:left="426" w:right="-34"/>
        <w:rPr>
          <w:rFonts w:asciiTheme="minorHAnsi" w:hAnsiTheme="minorHAnsi" w:cstheme="minorHAnsi"/>
          <w:sz w:val="20"/>
          <w:szCs w:val="20"/>
        </w:rPr>
      </w:pPr>
    </w:p>
    <w:p w14:paraId="01A19E57" w14:textId="77777777" w:rsidR="00EA5345" w:rsidRPr="00D0306B" w:rsidRDefault="00E71FDA" w:rsidP="002229FD">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D0306B">
        <w:rPr>
          <w:rFonts w:asciiTheme="minorHAnsi" w:hAnsiTheme="minorHAnsi" w:cstheme="minorHAnsi"/>
          <w:sz w:val="20"/>
          <w:szCs w:val="20"/>
        </w:rPr>
        <w:t>Wykonamy</w:t>
      </w:r>
      <w:r w:rsidR="009E1B83" w:rsidRPr="00D0306B">
        <w:rPr>
          <w:rFonts w:asciiTheme="minorHAnsi" w:hAnsiTheme="minorHAnsi" w:cstheme="minorHAnsi"/>
          <w:sz w:val="20"/>
          <w:szCs w:val="20"/>
        </w:rPr>
        <w:t xml:space="preserve"> przedmiot zamówienia zgodnie z terminami wskazanymi w </w:t>
      </w:r>
      <w:r w:rsidRPr="00D0306B">
        <w:rPr>
          <w:rFonts w:asciiTheme="minorHAnsi" w:hAnsiTheme="minorHAnsi" w:cstheme="minorHAnsi"/>
          <w:sz w:val="20"/>
          <w:szCs w:val="20"/>
        </w:rPr>
        <w:t xml:space="preserve">rozdz. I pkt </w:t>
      </w:r>
      <w:r w:rsidR="00FA14E7" w:rsidRPr="00D0306B">
        <w:rPr>
          <w:rFonts w:asciiTheme="minorHAnsi" w:hAnsiTheme="minorHAnsi" w:cstheme="minorHAnsi"/>
          <w:sz w:val="20"/>
          <w:szCs w:val="20"/>
        </w:rPr>
        <w:t>5</w:t>
      </w:r>
      <w:r w:rsidRPr="00D0306B">
        <w:rPr>
          <w:rFonts w:asciiTheme="minorHAnsi" w:hAnsiTheme="minorHAnsi" w:cstheme="minorHAnsi"/>
          <w:sz w:val="20"/>
          <w:szCs w:val="20"/>
        </w:rPr>
        <w:t xml:space="preserve"> WZ</w:t>
      </w:r>
      <w:r w:rsidR="002229FD" w:rsidRPr="00D0306B">
        <w:rPr>
          <w:rFonts w:asciiTheme="minorHAnsi" w:hAnsiTheme="minorHAnsi" w:cstheme="minorHAnsi"/>
          <w:sz w:val="20"/>
          <w:szCs w:val="20"/>
        </w:rPr>
        <w:t>.</w:t>
      </w:r>
    </w:p>
    <w:p w14:paraId="3044143F" w14:textId="77777777" w:rsidR="00D6213B" w:rsidRPr="00D0306B"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D0306B">
        <w:rPr>
          <w:rFonts w:asciiTheme="minorHAnsi" w:hAnsiTheme="minorHAnsi" w:cstheme="minorHAnsi"/>
          <w:iCs/>
          <w:sz w:val="20"/>
          <w:szCs w:val="20"/>
        </w:rPr>
        <w:t>Oświadczam(y), że:</w:t>
      </w:r>
    </w:p>
    <w:p w14:paraId="3EC987E9" w14:textId="77777777" w:rsidR="00B2372D" w:rsidRPr="00D0306B" w:rsidRDefault="00AE00EF" w:rsidP="00B2372D">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jestem(śmy) związany(i) niniejszą </w:t>
      </w:r>
      <w:r w:rsidR="00220350" w:rsidRPr="00D0306B">
        <w:rPr>
          <w:rFonts w:asciiTheme="minorHAnsi" w:hAnsiTheme="minorHAnsi" w:cstheme="minorHAnsi"/>
          <w:sz w:val="20"/>
          <w:szCs w:val="20"/>
        </w:rPr>
        <w:t>o</w:t>
      </w:r>
      <w:r w:rsidRPr="00D0306B">
        <w:rPr>
          <w:rFonts w:asciiTheme="minorHAnsi" w:hAnsiTheme="minorHAnsi" w:cstheme="minorHAnsi"/>
          <w:sz w:val="20"/>
          <w:szCs w:val="20"/>
        </w:rPr>
        <w:t xml:space="preserve">fertą przez okres </w:t>
      </w:r>
      <w:r w:rsidR="001F4C22" w:rsidRPr="00D0306B">
        <w:rPr>
          <w:rFonts w:asciiTheme="minorHAnsi" w:hAnsiTheme="minorHAnsi" w:cstheme="minorHAnsi"/>
          <w:b/>
          <w:sz w:val="20"/>
          <w:szCs w:val="20"/>
        </w:rPr>
        <w:t>9</w:t>
      </w:r>
      <w:r w:rsidR="00D8676E" w:rsidRPr="00D0306B">
        <w:rPr>
          <w:rFonts w:asciiTheme="minorHAnsi" w:hAnsiTheme="minorHAnsi" w:cstheme="minorHAnsi"/>
          <w:b/>
          <w:sz w:val="20"/>
          <w:szCs w:val="20"/>
        </w:rPr>
        <w:t>0</w:t>
      </w:r>
      <w:r w:rsidR="00D8676E" w:rsidRPr="00D0306B">
        <w:rPr>
          <w:rFonts w:asciiTheme="minorHAnsi" w:hAnsiTheme="minorHAnsi" w:cstheme="minorHAnsi"/>
          <w:b/>
          <w:bCs/>
          <w:sz w:val="20"/>
          <w:szCs w:val="20"/>
        </w:rPr>
        <w:t xml:space="preserve"> </w:t>
      </w:r>
      <w:r w:rsidRPr="00D0306B">
        <w:rPr>
          <w:rFonts w:asciiTheme="minorHAnsi" w:hAnsiTheme="minorHAnsi" w:cstheme="minorHAnsi"/>
          <w:b/>
          <w:bCs/>
          <w:sz w:val="20"/>
          <w:szCs w:val="20"/>
        </w:rPr>
        <w:t>dni</w:t>
      </w:r>
      <w:r w:rsidRPr="00D0306B">
        <w:rPr>
          <w:rFonts w:asciiTheme="minorHAnsi" w:hAnsiTheme="minorHAnsi" w:cstheme="minorHAnsi"/>
          <w:sz w:val="20"/>
          <w:szCs w:val="20"/>
        </w:rPr>
        <w:t xml:space="preserve"> od upływu terminu składania </w:t>
      </w:r>
      <w:r w:rsidR="00C5090F" w:rsidRPr="00D0306B">
        <w:rPr>
          <w:rFonts w:asciiTheme="minorHAnsi" w:hAnsiTheme="minorHAnsi" w:cstheme="minorHAnsi"/>
          <w:sz w:val="20"/>
          <w:szCs w:val="20"/>
        </w:rPr>
        <w:t>o</w:t>
      </w:r>
      <w:r w:rsidRPr="00D0306B">
        <w:rPr>
          <w:rFonts w:asciiTheme="minorHAnsi" w:hAnsiTheme="minorHAnsi" w:cstheme="minorHAnsi"/>
          <w:sz w:val="20"/>
          <w:szCs w:val="20"/>
        </w:rPr>
        <w:t>fert,</w:t>
      </w:r>
    </w:p>
    <w:p w14:paraId="546FBE83" w14:textId="77777777" w:rsidR="00E76212" w:rsidRPr="00D0306B" w:rsidRDefault="00B2372D" w:rsidP="00231E2B">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zamówienie wykonam(y):</w:t>
      </w:r>
    </w:p>
    <w:p w14:paraId="5DEC870C" w14:textId="77777777" w:rsidR="00E76212" w:rsidRPr="00D0306B" w:rsidRDefault="00E76212" w:rsidP="00734479">
      <w:pPr>
        <w:pStyle w:val="Akapitzlist"/>
        <w:spacing w:after="240"/>
        <w:contextualSpacing w:val="0"/>
        <w:rPr>
          <w:rFonts w:asciiTheme="minorHAnsi" w:hAnsiTheme="minorHAnsi" w:cstheme="minorHAnsi"/>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160601">
        <w:rPr>
          <w:rFonts w:asciiTheme="minorHAnsi" w:hAnsiTheme="minorHAnsi" w:cstheme="minorHAnsi"/>
          <w:sz w:val="20"/>
          <w:szCs w:val="20"/>
        </w:rPr>
      </w:r>
      <w:r w:rsidR="0016060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w:t>
      </w:r>
      <w:r w:rsidRPr="00D0306B">
        <w:rPr>
          <w:rFonts w:asciiTheme="minorHAnsi" w:hAnsiTheme="minorHAnsi" w:cstheme="minorHAnsi"/>
          <w:b/>
          <w:bCs/>
          <w:sz w:val="20"/>
          <w:szCs w:val="20"/>
        </w:rPr>
        <w:t xml:space="preserve">samodzielnie / </w:t>
      </w:r>
      <w:r w:rsidRPr="00D0306B">
        <w:rPr>
          <w:rFonts w:asciiTheme="minorHAnsi" w:hAnsiTheme="minorHAnsi" w:cstheme="minorHAnsi"/>
          <w:b/>
          <w:bCs/>
          <w:sz w:val="20"/>
          <w:szCs w:val="20"/>
        </w:rPr>
        <w:fldChar w:fldCharType="begin">
          <w:ffData>
            <w:name w:val="Wybór2"/>
            <w:enabled/>
            <w:calcOnExit w:val="0"/>
            <w:checkBox>
              <w:sizeAuto/>
              <w:default w:val="0"/>
            </w:checkBox>
          </w:ffData>
        </w:fldChar>
      </w:r>
      <w:r w:rsidRPr="00D0306B">
        <w:rPr>
          <w:rFonts w:asciiTheme="minorHAnsi" w:hAnsiTheme="minorHAnsi" w:cstheme="minorHAnsi"/>
          <w:b/>
          <w:bCs/>
          <w:sz w:val="20"/>
          <w:szCs w:val="20"/>
        </w:rPr>
        <w:instrText xml:space="preserve"> FORMCHECKBOX </w:instrText>
      </w:r>
      <w:r w:rsidR="00160601">
        <w:rPr>
          <w:rFonts w:asciiTheme="minorHAnsi" w:hAnsiTheme="minorHAnsi" w:cstheme="minorHAnsi"/>
          <w:b/>
          <w:bCs/>
          <w:sz w:val="20"/>
          <w:szCs w:val="20"/>
        </w:rPr>
      </w:r>
      <w:r w:rsidR="00160601">
        <w:rPr>
          <w:rFonts w:asciiTheme="minorHAnsi" w:hAnsiTheme="minorHAnsi" w:cstheme="minorHAnsi"/>
          <w:b/>
          <w:bCs/>
          <w:sz w:val="20"/>
          <w:szCs w:val="20"/>
        </w:rPr>
        <w:fldChar w:fldCharType="separate"/>
      </w:r>
      <w:r w:rsidRPr="00D0306B">
        <w:rPr>
          <w:rFonts w:asciiTheme="minorHAnsi" w:hAnsiTheme="minorHAnsi" w:cstheme="minorHAnsi"/>
          <w:b/>
          <w:bCs/>
          <w:sz w:val="20"/>
          <w:szCs w:val="20"/>
        </w:rPr>
        <w:fldChar w:fldCharType="end"/>
      </w:r>
      <w:r w:rsidRPr="00D0306B">
        <w:rPr>
          <w:rFonts w:asciiTheme="minorHAnsi" w:hAnsiTheme="minorHAnsi" w:cstheme="minorHAnsi"/>
          <w:b/>
          <w:bCs/>
          <w:sz w:val="20"/>
          <w:szCs w:val="20"/>
        </w:rPr>
        <w:t xml:space="preserve"> z udziałem podwykonawców</w:t>
      </w:r>
    </w:p>
    <w:tbl>
      <w:tblPr>
        <w:tblW w:w="9356" w:type="dxa"/>
        <w:tblLayout w:type="fixed"/>
        <w:tblCellMar>
          <w:left w:w="70" w:type="dxa"/>
          <w:right w:w="70" w:type="dxa"/>
        </w:tblCellMar>
        <w:tblLook w:val="0000" w:firstRow="0" w:lastRow="0" w:firstColumn="0" w:lastColumn="0" w:noHBand="0" w:noVBand="0"/>
      </w:tblPr>
      <w:tblGrid>
        <w:gridCol w:w="9356"/>
      </w:tblGrid>
      <w:tr w:rsidR="00E76212" w:rsidRPr="00D0306B" w14:paraId="62DFC0BF" w14:textId="77777777" w:rsidTr="00153B4B">
        <w:trPr>
          <w:trHeight w:val="80"/>
        </w:trPr>
        <w:tc>
          <w:tcPr>
            <w:tcW w:w="9356" w:type="dxa"/>
            <w:vAlign w:val="bottom"/>
          </w:tcPr>
          <w:p w14:paraId="5605C0EF" w14:textId="77777777" w:rsidR="00E76212" w:rsidRPr="00D0306B" w:rsidRDefault="00E76212" w:rsidP="00367663">
            <w:pPr>
              <w:pStyle w:val="Listapunktowana"/>
              <w:widowControl w:val="0"/>
              <w:tabs>
                <w:tab w:val="clear" w:pos="360"/>
                <w:tab w:val="left" w:pos="709"/>
              </w:tabs>
              <w:spacing w:before="0" w:after="120"/>
              <w:ind w:left="639"/>
              <w:rPr>
                <w:rFonts w:asciiTheme="minorHAnsi" w:hAnsiTheme="minorHAnsi" w:cstheme="minorHAnsi"/>
                <w:sz w:val="20"/>
                <w:szCs w:val="20"/>
              </w:rPr>
            </w:pPr>
            <w:r w:rsidRPr="00D0306B">
              <w:rPr>
                <w:rFonts w:asciiTheme="minorHAnsi" w:hAnsiTheme="minorHAnsi" w:cstheme="minorHAnsi"/>
                <w:sz w:val="20"/>
                <w:szCs w:val="20"/>
              </w:rPr>
              <w:lastRenderedPageBreak/>
              <w:t xml:space="preserve">Części </w:t>
            </w:r>
            <w:r w:rsidRPr="00D0306B">
              <w:rPr>
                <w:rFonts w:asciiTheme="minorHAnsi" w:hAnsiTheme="minorHAnsi" w:cstheme="minorHAnsi"/>
                <w:color w:val="000000"/>
                <w:sz w:val="20"/>
                <w:szCs w:val="20"/>
              </w:rPr>
              <w:t>zamówienia</w:t>
            </w:r>
            <w:r w:rsidRPr="00D0306B">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E76212" w:rsidRPr="00D0306B" w14:paraId="1D1629D3" w14:textId="77777777" w:rsidTr="0036766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35C7680B"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r w:rsidRPr="00D0306B">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DEF31F5"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r w:rsidRPr="00D0306B">
                    <w:rPr>
                      <w:rFonts w:asciiTheme="minorHAnsi" w:hAnsiTheme="minorHAnsi" w:cstheme="minorHAnsi"/>
                      <w:sz w:val="20"/>
                      <w:szCs w:val="20"/>
                    </w:rPr>
                    <w:t xml:space="preserve">Dane podwykonawcy </w:t>
                  </w:r>
                  <w:r w:rsidRPr="00D0306B">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1C5C542E"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r w:rsidRPr="00D0306B">
                    <w:rPr>
                      <w:rFonts w:asciiTheme="minorHAnsi" w:hAnsiTheme="minorHAnsi" w:cstheme="minorHAnsi"/>
                      <w:sz w:val="20"/>
                      <w:szCs w:val="20"/>
                    </w:rPr>
                    <w:t>Części zamówienia</w:t>
                  </w:r>
                </w:p>
              </w:tc>
            </w:tr>
            <w:tr w:rsidR="00E76212" w:rsidRPr="00D0306B" w14:paraId="19149EEA" w14:textId="77777777" w:rsidTr="00367663">
              <w:trPr>
                <w:trHeight w:val="582"/>
              </w:trPr>
              <w:tc>
                <w:tcPr>
                  <w:tcW w:w="563" w:type="dxa"/>
                  <w:tcBorders>
                    <w:top w:val="single" w:sz="4" w:space="0" w:color="auto"/>
                    <w:left w:val="single" w:sz="4" w:space="0" w:color="auto"/>
                    <w:bottom w:val="single" w:sz="4" w:space="0" w:color="auto"/>
                    <w:right w:val="single" w:sz="4" w:space="0" w:color="auto"/>
                  </w:tcBorders>
                </w:tcPr>
                <w:p w14:paraId="764F5792"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r w:rsidRPr="00D0306B">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CDF66A9"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1724D85"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p>
              </w:tc>
            </w:tr>
          </w:tbl>
          <w:p w14:paraId="4721484E" w14:textId="77777777" w:rsidR="00E76212" w:rsidRPr="00D0306B" w:rsidRDefault="00E76212" w:rsidP="00367663">
            <w:pPr>
              <w:widowControl w:val="0"/>
              <w:tabs>
                <w:tab w:val="left" w:pos="709"/>
              </w:tabs>
              <w:spacing w:before="0" w:after="120"/>
              <w:ind w:left="708"/>
              <w:contextualSpacing/>
              <w:rPr>
                <w:rFonts w:asciiTheme="minorHAnsi" w:hAnsiTheme="minorHAnsi" w:cstheme="minorHAnsi"/>
                <w:sz w:val="20"/>
                <w:szCs w:val="20"/>
              </w:rPr>
            </w:pPr>
          </w:p>
        </w:tc>
      </w:tr>
      <w:tr w:rsidR="00E76212" w:rsidRPr="00D0306B" w14:paraId="3713AF01" w14:textId="77777777" w:rsidTr="00153B4B">
        <w:trPr>
          <w:trHeight w:val="281"/>
        </w:trPr>
        <w:tc>
          <w:tcPr>
            <w:tcW w:w="9356" w:type="dxa"/>
            <w:vAlign w:val="bottom"/>
          </w:tcPr>
          <w:p w14:paraId="3CF250D4" w14:textId="77777777" w:rsidR="00E76212" w:rsidRPr="00D0306B" w:rsidRDefault="00E76212" w:rsidP="00367663">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D0306B">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3552599B" w14:textId="77777777" w:rsidR="00B2372D" w:rsidRPr="00D0306B" w:rsidRDefault="00B2372D" w:rsidP="00231E2B">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otrzymałem(liśmy) wszelkie informacje konieczne do przygotowania oferty,</w:t>
      </w:r>
    </w:p>
    <w:p w14:paraId="33445E49" w14:textId="77777777" w:rsidR="00C26715" w:rsidRPr="00D0306B" w:rsidRDefault="007D3A1F" w:rsidP="00494910">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wyrażamy zgodę na wprowadzenie skanu naszej oferty do Platformy Zakupowej Zamawiającego,</w:t>
      </w:r>
    </w:p>
    <w:p w14:paraId="60E1DB3A" w14:textId="5C6AA39E" w:rsidR="00C26715" w:rsidRPr="00D0306B" w:rsidRDefault="007D3A1F" w:rsidP="00C54CC4">
      <w:pPr>
        <w:pStyle w:val="Akapitzlist"/>
        <w:widowControl w:val="0"/>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akceptuję(emy) treść Warunków Zamówienia i w razie wybrania mojej (naszej) oferty zobowiązuję(emy) się do podpisania Umowy, zgodnej z projektem stanowiącym </w:t>
      </w:r>
      <w:r w:rsidRPr="00D0306B">
        <w:rPr>
          <w:rFonts w:asciiTheme="minorHAnsi" w:hAnsiTheme="minorHAnsi" w:cstheme="minorHAnsi"/>
          <w:b/>
          <w:sz w:val="20"/>
          <w:szCs w:val="20"/>
        </w:rPr>
        <w:t xml:space="preserve">Załącznik nr </w:t>
      </w:r>
      <w:r w:rsidR="00D764AA">
        <w:rPr>
          <w:rFonts w:asciiTheme="minorHAnsi" w:hAnsiTheme="minorHAnsi" w:cstheme="minorHAnsi"/>
          <w:b/>
          <w:sz w:val="20"/>
          <w:szCs w:val="20"/>
        </w:rPr>
        <w:t>7</w:t>
      </w:r>
      <w:r w:rsidR="00963DA9" w:rsidRPr="00D0306B">
        <w:rPr>
          <w:rFonts w:asciiTheme="minorHAnsi" w:hAnsiTheme="minorHAnsi" w:cstheme="minorHAnsi"/>
          <w:b/>
          <w:sz w:val="20"/>
          <w:szCs w:val="20"/>
        </w:rPr>
        <w:t xml:space="preserve"> </w:t>
      </w:r>
      <w:r w:rsidRPr="00D0306B">
        <w:rPr>
          <w:rFonts w:asciiTheme="minorHAnsi" w:hAnsiTheme="minorHAnsi" w:cstheme="minorHAnsi"/>
          <w:b/>
          <w:sz w:val="20"/>
          <w:szCs w:val="20"/>
        </w:rPr>
        <w:t>do Warunków Zamówienia</w:t>
      </w:r>
      <w:r w:rsidRPr="00D0306B">
        <w:rPr>
          <w:rFonts w:asciiTheme="minorHAnsi" w:hAnsiTheme="minorHAnsi" w:cstheme="minorHAnsi"/>
          <w:sz w:val="20"/>
          <w:szCs w:val="20"/>
        </w:rPr>
        <w:t>,</w:t>
      </w:r>
    </w:p>
    <w:p w14:paraId="53A42F90" w14:textId="77777777" w:rsidR="00C26715" w:rsidRPr="00D0306B" w:rsidRDefault="007D3A1F" w:rsidP="00C54CC4">
      <w:pPr>
        <w:pStyle w:val="Akapitzlist"/>
        <w:widowControl w:val="0"/>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wszelkie informacje zawarte w formularzu oferty wraz z załącznikami są zgodne ze stanem faktycznym,</w:t>
      </w:r>
    </w:p>
    <w:p w14:paraId="5CC18BF1" w14:textId="77777777" w:rsidR="007D3A1F" w:rsidRPr="00D0306B" w:rsidRDefault="007D3A1F" w:rsidP="00C54CC4">
      <w:pPr>
        <w:pStyle w:val="Akapitzlist"/>
        <w:widowControl w:val="0"/>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zapoznałem(liśmy) się z postanowieniami kodeksu postępowania dla dostawców i partnerów biznesowych Grupy ENEA dostępnymi pod adresem</w:t>
      </w:r>
      <w:r w:rsidR="00B86F9C" w:rsidRPr="00D0306B">
        <w:rPr>
          <w:rFonts w:asciiTheme="minorHAnsi" w:hAnsiTheme="minorHAnsi" w:cstheme="minorHAnsi"/>
          <w:sz w:val="20"/>
          <w:szCs w:val="20"/>
        </w:rPr>
        <w:t xml:space="preserve"> </w:t>
      </w:r>
      <w:hyperlink r:id="rId12" w:history="1">
        <w:r w:rsidR="00B86F9C" w:rsidRPr="00D0306B">
          <w:rPr>
            <w:rStyle w:val="Hipercze"/>
            <w:rFonts w:asciiTheme="minorHAnsi" w:hAnsiTheme="minorHAnsi" w:cstheme="minorHAnsi"/>
            <w:sz w:val="20"/>
            <w:szCs w:val="20"/>
          </w:rPr>
          <w:t>https://www.enea.pl/pl/grupaenea/compliance/kodeks-kontrahentow</w:t>
        </w:r>
      </w:hyperlink>
      <w:r w:rsidR="00B86F9C" w:rsidRPr="00D0306B">
        <w:rPr>
          <w:rFonts w:asciiTheme="minorHAnsi" w:hAnsiTheme="minorHAnsi" w:cstheme="minorHAnsi"/>
          <w:sz w:val="20"/>
          <w:szCs w:val="20"/>
        </w:rPr>
        <w:t xml:space="preserve"> </w:t>
      </w:r>
      <w:r w:rsidRPr="00D0306B">
        <w:rPr>
          <w:rFonts w:asciiTheme="minorHAnsi" w:hAnsiTheme="minorHAnsi" w:cstheme="minorHAnsi"/>
          <w:sz w:val="20"/>
          <w:szCs w:val="20"/>
        </w:rPr>
        <w:t xml:space="preserve">oraz zobowiązuję(emy) się do ich przestrzegania, </w:t>
      </w:r>
    </w:p>
    <w:p w14:paraId="08227438" w14:textId="77777777" w:rsidR="007D3A1F" w:rsidRPr="00D0306B" w:rsidRDefault="007D3A1F" w:rsidP="00C54CC4">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w </w:t>
      </w:r>
      <w:bookmarkStart w:id="2" w:name="_Hlk160626811"/>
      <w:r w:rsidRPr="00D0306B">
        <w:rPr>
          <w:rFonts w:asciiTheme="minorHAnsi" w:hAnsiTheme="minorHAnsi" w:cstheme="minorHAnsi"/>
          <w:sz w:val="20"/>
          <w:szCs w:val="20"/>
        </w:rPr>
        <w:t>terminie 3 dni od zawarcia umowy, przekażemy Koordynatorowi umowy kod(y) PKWiU, który(e) dotyczą przedmiotu umowy i będą następnie wskazywane na wystawionej przez nas fakturze VAT</w:t>
      </w:r>
      <w:bookmarkEnd w:id="2"/>
      <w:r w:rsidRPr="00D0306B">
        <w:rPr>
          <w:rFonts w:asciiTheme="minorHAnsi" w:hAnsiTheme="minorHAnsi" w:cstheme="minorHAnsi"/>
          <w:sz w:val="20"/>
          <w:szCs w:val="20"/>
        </w:rPr>
        <w:t>,</w:t>
      </w:r>
    </w:p>
    <w:p w14:paraId="2CD14FC0" w14:textId="77777777" w:rsidR="007D3A1F" w:rsidRPr="00D0306B" w:rsidRDefault="007D3A1F" w:rsidP="00C54CC4">
      <w:pPr>
        <w:numPr>
          <w:ilvl w:val="0"/>
          <w:numId w:val="18"/>
        </w:numPr>
        <w:spacing w:before="0" w:line="276" w:lineRule="auto"/>
        <w:rPr>
          <w:rFonts w:asciiTheme="minorHAnsi" w:hAnsiTheme="minorHAnsi" w:cstheme="minorHAnsi"/>
          <w:sz w:val="20"/>
          <w:szCs w:val="20"/>
        </w:rPr>
      </w:pPr>
      <w:r w:rsidRPr="00D0306B">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74ED568F" w14:textId="77777777" w:rsidR="007D3A1F" w:rsidRPr="00D0306B" w:rsidRDefault="007D3A1F" w:rsidP="003D3A2E">
      <w:pPr>
        <w:spacing w:before="0" w:line="276" w:lineRule="auto"/>
        <w:ind w:left="720"/>
        <w:rPr>
          <w:rFonts w:asciiTheme="minorHAnsi" w:hAnsiTheme="minorHAnsi" w:cstheme="minorHAnsi"/>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160601">
        <w:rPr>
          <w:rFonts w:asciiTheme="minorHAnsi" w:hAnsiTheme="minorHAnsi" w:cstheme="minorHAnsi"/>
          <w:sz w:val="20"/>
          <w:szCs w:val="20"/>
        </w:rPr>
      </w:r>
      <w:r w:rsidR="0016060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tak / </w:t>
      </w:r>
      <w:r w:rsidRPr="00D0306B">
        <w:rPr>
          <w:rFonts w:asciiTheme="minorHAnsi" w:hAnsiTheme="minorHAnsi" w:cstheme="minorHAnsi"/>
          <w:sz w:val="20"/>
          <w:szCs w:val="20"/>
        </w:rPr>
        <w:fldChar w:fldCharType="begin">
          <w:ffData>
            <w:name w:val="Wybór2"/>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160601">
        <w:rPr>
          <w:rFonts w:asciiTheme="minorHAnsi" w:hAnsiTheme="minorHAnsi" w:cstheme="minorHAnsi"/>
          <w:sz w:val="20"/>
          <w:szCs w:val="20"/>
        </w:rPr>
      </w:r>
      <w:r w:rsidR="0016060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nie</w:t>
      </w:r>
    </w:p>
    <w:p w14:paraId="501E95AC" w14:textId="77777777" w:rsidR="007D3A1F" w:rsidRPr="00D0306B" w:rsidRDefault="007D3A1F" w:rsidP="00C54CC4">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osobą uprawnioną do udzielania wyjaśnień Zamawiającemu w imieniu Wykonawcy jest:</w:t>
      </w:r>
    </w:p>
    <w:p w14:paraId="4060CCB6" w14:textId="77777777" w:rsidR="00A46244" w:rsidRPr="00D0306B" w:rsidRDefault="007D3A1F" w:rsidP="003D3A2E">
      <w:pPr>
        <w:pStyle w:val="Akapitzlist"/>
        <w:spacing w:after="0"/>
        <w:ind w:left="714"/>
        <w:jc w:val="both"/>
        <w:rPr>
          <w:rFonts w:asciiTheme="minorHAnsi" w:hAnsiTheme="minorHAnsi" w:cstheme="minorHAnsi"/>
          <w:iCs/>
          <w:sz w:val="20"/>
          <w:szCs w:val="20"/>
        </w:rPr>
      </w:pPr>
      <w:r w:rsidRPr="00D0306B">
        <w:rPr>
          <w:rFonts w:asciiTheme="minorHAnsi" w:hAnsiTheme="minorHAnsi" w:cstheme="minorHAnsi"/>
          <w:iCs/>
          <w:sz w:val="20"/>
          <w:szCs w:val="20"/>
        </w:rPr>
        <w:t>Pan(i) …………………………………………..………. , tel.: …………………………………………….. e-mail: …………………………....</w:t>
      </w:r>
    </w:p>
    <w:p w14:paraId="5C9A4B2A" w14:textId="77777777" w:rsidR="002E7DB3" w:rsidRPr="00D0306B" w:rsidRDefault="003B17F3" w:rsidP="00C54CC4">
      <w:pPr>
        <w:pStyle w:val="Akapitzlist"/>
        <w:numPr>
          <w:ilvl w:val="0"/>
          <w:numId w:val="18"/>
        </w:numPr>
        <w:spacing w:after="0"/>
        <w:jc w:val="both"/>
        <w:rPr>
          <w:rFonts w:asciiTheme="minorHAnsi" w:hAnsiTheme="minorHAnsi" w:cstheme="minorHAnsi"/>
          <w:iCs/>
          <w:sz w:val="20"/>
          <w:szCs w:val="20"/>
        </w:rPr>
      </w:pPr>
      <w:r w:rsidRPr="00D0306B">
        <w:rPr>
          <w:rFonts w:asciiTheme="minorHAnsi" w:hAnsiTheme="minorHAnsi" w:cstheme="minorHAnsi"/>
          <w:sz w:val="20"/>
          <w:szCs w:val="20"/>
          <w:lang w:eastAsia="pl-PL"/>
        </w:rPr>
        <w:t>informacje o aukcji elektronicznej należy przesłać na adres e-mail: ………………….…….……...</w:t>
      </w:r>
    </w:p>
    <w:p w14:paraId="26427D6D" w14:textId="77777777" w:rsidR="00B2372D" w:rsidRPr="00D0306B" w:rsidRDefault="00B2372D" w:rsidP="001B118A">
      <w:pPr>
        <w:pStyle w:val="Akapitzlist"/>
        <w:spacing w:after="0"/>
        <w:jc w:val="both"/>
        <w:rPr>
          <w:rFonts w:asciiTheme="minorHAnsi" w:hAnsiTheme="minorHAnsi" w:cstheme="minorHAnsi"/>
          <w:b/>
          <w:bCs/>
          <w:iCs/>
          <w:color w:val="FF0000"/>
          <w:sz w:val="20"/>
          <w:szCs w:val="20"/>
        </w:rPr>
      </w:pPr>
      <w:r w:rsidRPr="00D0306B">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5FD2790A" w14:textId="49254058" w:rsidR="00FA14E7" w:rsidRPr="00D0306B" w:rsidRDefault="00FA14E7" w:rsidP="004670CC">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b/>
          <w:sz w:val="20"/>
          <w:szCs w:val="20"/>
        </w:rPr>
        <w:t>Dane osobowe reprezentantów, koordynatorów i personelu Zamawiającego</w:t>
      </w:r>
      <w:r w:rsidRPr="00D0306B">
        <w:rPr>
          <w:rFonts w:asciiTheme="minorHAnsi" w:hAnsiTheme="minorHAnsi" w:cstheme="minorHAnsi"/>
          <w:sz w:val="20"/>
          <w:szCs w:val="20"/>
        </w:rPr>
        <w:t xml:space="preserve"> </w:t>
      </w:r>
      <w:r w:rsidRPr="00D0306B">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306B">
        <w:rPr>
          <w:rFonts w:asciiTheme="minorHAnsi" w:hAnsiTheme="minorHAnsi" w:cstheme="minorHAnsi"/>
          <w:sz w:val="20"/>
          <w:szCs w:val="20"/>
        </w:rPr>
        <w:t>, której treść</w:t>
      </w:r>
      <w:r w:rsidR="004670CC">
        <w:rPr>
          <w:rFonts w:asciiTheme="minorHAnsi" w:hAnsiTheme="minorHAnsi" w:cstheme="minorHAnsi"/>
          <w:sz w:val="20"/>
          <w:szCs w:val="20"/>
        </w:rPr>
        <w:t xml:space="preserve"> </w:t>
      </w:r>
      <w:r w:rsidR="004670CC" w:rsidRPr="004670CC">
        <w:rPr>
          <w:rFonts w:asciiTheme="minorHAnsi" w:hAnsiTheme="minorHAnsi" w:cstheme="minorHAnsi"/>
          <w:sz w:val="20"/>
          <w:szCs w:val="20"/>
        </w:rPr>
        <w:t>(zaznaczyć odpowiedni kwadrat zgodnie z wyborem Wyk</w:t>
      </w:r>
      <w:r w:rsidR="004670CC">
        <w:rPr>
          <w:rFonts w:asciiTheme="minorHAnsi" w:hAnsiTheme="minorHAnsi" w:cstheme="minorHAnsi"/>
          <w:sz w:val="20"/>
          <w:szCs w:val="20"/>
        </w:rPr>
        <w:t>onawcy oraz przekazać klauzulę)</w:t>
      </w:r>
      <w:r w:rsidRPr="00D0306B">
        <w:rPr>
          <w:rFonts w:asciiTheme="minorHAnsi" w:hAnsiTheme="minorHAnsi" w:cstheme="minorHAnsi"/>
          <w:sz w:val="20"/>
          <w:szCs w:val="20"/>
        </w:rPr>
        <w:t>:</w:t>
      </w:r>
    </w:p>
    <w:p w14:paraId="287A688C" w14:textId="77777777" w:rsidR="00187B0B" w:rsidRPr="00D0306B" w:rsidRDefault="00187B0B" w:rsidP="00711BFF">
      <w:pPr>
        <w:pStyle w:val="Akapitzlist"/>
        <w:spacing w:after="0"/>
        <w:jc w:val="both"/>
        <w:rPr>
          <w:rFonts w:asciiTheme="minorHAnsi" w:hAnsiTheme="minorHAnsi" w:cstheme="minorHAnsi"/>
          <w:iCs/>
          <w:sz w:val="20"/>
          <w:szCs w:val="20"/>
        </w:rPr>
      </w:pPr>
      <w:r w:rsidRPr="00D0306B">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pl-PL"/>
        </w:rPr>
        <w:instrText xml:space="preserve"> FORMCHECKBOX </w:instrText>
      </w:r>
      <w:r w:rsidR="00160601">
        <w:rPr>
          <w:rFonts w:asciiTheme="minorHAnsi" w:hAnsiTheme="minorHAnsi" w:cstheme="minorHAnsi"/>
          <w:sz w:val="20"/>
          <w:szCs w:val="20"/>
          <w:lang w:eastAsia="pl-PL"/>
        </w:rPr>
      </w:r>
      <w:r w:rsidR="00160601">
        <w:rPr>
          <w:rFonts w:asciiTheme="minorHAnsi" w:hAnsiTheme="minorHAnsi" w:cstheme="minorHAnsi"/>
          <w:sz w:val="20"/>
          <w:szCs w:val="20"/>
          <w:lang w:eastAsia="pl-PL"/>
        </w:rPr>
        <w:fldChar w:fldCharType="separate"/>
      </w:r>
      <w:r w:rsidRPr="00D0306B">
        <w:rPr>
          <w:rFonts w:asciiTheme="minorHAnsi" w:hAnsiTheme="minorHAnsi" w:cstheme="minorHAnsi"/>
          <w:sz w:val="20"/>
          <w:szCs w:val="20"/>
          <w:lang w:eastAsia="pl-PL"/>
        </w:rPr>
        <w:fldChar w:fldCharType="end"/>
      </w:r>
      <w:r w:rsidRPr="00D0306B">
        <w:rPr>
          <w:rFonts w:asciiTheme="minorHAnsi" w:hAnsiTheme="minorHAnsi" w:cstheme="minorHAnsi"/>
          <w:sz w:val="20"/>
          <w:szCs w:val="20"/>
          <w:lang w:eastAsia="pl-PL"/>
        </w:rPr>
        <w:t xml:space="preserve"> dostępna jest na stronach internetowych Wykonawcy - link do klauzul</w:t>
      </w:r>
      <w:r w:rsidR="00A00081" w:rsidRPr="00D0306B">
        <w:rPr>
          <w:rFonts w:asciiTheme="minorHAnsi" w:hAnsiTheme="minorHAnsi" w:cstheme="minorHAnsi"/>
          <w:sz w:val="20"/>
          <w:szCs w:val="20"/>
          <w:lang w:eastAsia="pl-PL"/>
        </w:rPr>
        <w:t>i</w:t>
      </w:r>
      <w:r w:rsidRPr="00D0306B">
        <w:rPr>
          <w:rFonts w:asciiTheme="minorHAnsi" w:hAnsiTheme="minorHAnsi" w:cstheme="minorHAnsi"/>
          <w:sz w:val="20"/>
          <w:szCs w:val="20"/>
          <w:lang w:eastAsia="pl-PL"/>
        </w:rPr>
        <w:t xml:space="preserve">; </w:t>
      </w:r>
      <w:hyperlink r:id="rId13" w:history="1">
        <w:r w:rsidR="00A00081" w:rsidRPr="00D0306B">
          <w:rPr>
            <w:rFonts w:asciiTheme="minorHAnsi" w:hAnsiTheme="minorHAnsi" w:cstheme="minorHAnsi"/>
            <w:color w:val="0000FF"/>
            <w:sz w:val="20"/>
            <w:szCs w:val="20"/>
            <w:u w:val="single"/>
          </w:rPr>
          <w:t>http://www. ……</w:t>
        </w:r>
      </w:hyperlink>
      <w:r w:rsidR="00A00081" w:rsidRPr="00D0306B">
        <w:rPr>
          <w:rFonts w:asciiTheme="minorHAnsi" w:hAnsiTheme="minorHAnsi" w:cstheme="minorHAnsi"/>
          <w:color w:val="0000FF"/>
          <w:sz w:val="20"/>
          <w:szCs w:val="20"/>
          <w:u w:val="single"/>
        </w:rPr>
        <w:t xml:space="preserve"> </w:t>
      </w:r>
    </w:p>
    <w:p w14:paraId="7B099C9F" w14:textId="6E11463E" w:rsidR="00187B0B" w:rsidRPr="00D0306B" w:rsidRDefault="00187B0B" w:rsidP="003D3A2E">
      <w:pPr>
        <w:pStyle w:val="Akapitzlist"/>
        <w:spacing w:after="0"/>
        <w:rPr>
          <w:rFonts w:asciiTheme="minorHAnsi" w:hAnsiTheme="minorHAnsi" w:cstheme="minorHAnsi"/>
          <w:sz w:val="20"/>
          <w:szCs w:val="20"/>
          <w:lang w:eastAsia="pl-PL"/>
        </w:rPr>
      </w:pPr>
      <w:r w:rsidRPr="00D0306B">
        <w:rPr>
          <w:rFonts w:asciiTheme="minorHAnsi" w:hAnsiTheme="minorHAnsi" w:cstheme="minorHAnsi"/>
          <w:sz w:val="20"/>
          <w:szCs w:val="20"/>
          <w:lang w:eastAsia="pl-PL"/>
        </w:rPr>
        <w:t>(</w:t>
      </w:r>
      <w:r w:rsidRPr="004670CC">
        <w:rPr>
          <w:rFonts w:asciiTheme="minorHAnsi" w:hAnsiTheme="minorHAnsi" w:cstheme="minorHAnsi"/>
          <w:i/>
          <w:sz w:val="20"/>
          <w:szCs w:val="20"/>
          <w:lang w:eastAsia="pl-PL"/>
        </w:rPr>
        <w:t>uzupeł</w:t>
      </w:r>
      <w:r w:rsidR="003D3A2E" w:rsidRPr="004670CC">
        <w:rPr>
          <w:rFonts w:asciiTheme="minorHAnsi" w:hAnsiTheme="minorHAnsi" w:cstheme="minorHAnsi"/>
          <w:i/>
          <w:sz w:val="20"/>
          <w:szCs w:val="20"/>
          <w:lang w:eastAsia="pl-PL"/>
        </w:rPr>
        <w:t>nić - jeśli dotyczy</w:t>
      </w:r>
      <w:r w:rsidR="003D3A2E" w:rsidRPr="00D0306B">
        <w:rPr>
          <w:rFonts w:asciiTheme="minorHAnsi" w:hAnsiTheme="minorHAnsi" w:cstheme="minorHAnsi"/>
          <w:sz w:val="20"/>
          <w:szCs w:val="20"/>
          <w:lang w:eastAsia="pl-PL"/>
        </w:rPr>
        <w:t xml:space="preserve">) </w:t>
      </w:r>
      <w:r w:rsidR="004670CC">
        <w:rPr>
          <w:rFonts w:asciiTheme="minorHAnsi" w:hAnsiTheme="minorHAnsi" w:cstheme="minorHAnsi"/>
          <w:sz w:val="20"/>
          <w:szCs w:val="20"/>
          <w:lang w:eastAsia="pl-PL"/>
        </w:rPr>
        <w:t>lub:</w:t>
      </w:r>
      <w:r w:rsidR="003D3A2E" w:rsidRPr="00D0306B">
        <w:rPr>
          <w:rFonts w:asciiTheme="minorHAnsi" w:hAnsiTheme="minorHAnsi" w:cstheme="minorHAnsi"/>
          <w:sz w:val="20"/>
          <w:szCs w:val="20"/>
          <w:lang w:eastAsia="pl-PL"/>
        </w:rPr>
        <w:br/>
      </w:r>
      <w:r w:rsidRPr="00D0306B">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pl-PL"/>
        </w:rPr>
        <w:instrText xml:space="preserve"> FORMCHECKBOX </w:instrText>
      </w:r>
      <w:r w:rsidR="00160601">
        <w:rPr>
          <w:rFonts w:asciiTheme="minorHAnsi" w:hAnsiTheme="minorHAnsi" w:cstheme="minorHAnsi"/>
          <w:sz w:val="20"/>
          <w:szCs w:val="20"/>
          <w:lang w:eastAsia="pl-PL"/>
        </w:rPr>
      </w:r>
      <w:r w:rsidR="00160601">
        <w:rPr>
          <w:rFonts w:asciiTheme="minorHAnsi" w:hAnsiTheme="minorHAnsi" w:cstheme="minorHAnsi"/>
          <w:sz w:val="20"/>
          <w:szCs w:val="20"/>
          <w:lang w:eastAsia="pl-PL"/>
        </w:rPr>
        <w:fldChar w:fldCharType="separate"/>
      </w:r>
      <w:r w:rsidRPr="00D0306B">
        <w:rPr>
          <w:rFonts w:asciiTheme="minorHAnsi" w:hAnsiTheme="minorHAnsi" w:cstheme="minorHAnsi"/>
          <w:sz w:val="20"/>
          <w:szCs w:val="20"/>
          <w:lang w:eastAsia="pl-PL"/>
        </w:rPr>
        <w:fldChar w:fldCharType="end"/>
      </w:r>
      <w:r w:rsidRPr="00D0306B">
        <w:rPr>
          <w:rFonts w:asciiTheme="minorHAnsi" w:hAnsiTheme="minorHAnsi" w:cstheme="minorHAnsi"/>
          <w:sz w:val="20"/>
          <w:szCs w:val="20"/>
          <w:lang w:eastAsia="pl-PL"/>
        </w:rPr>
        <w:t xml:space="preserve"> </w:t>
      </w:r>
      <w:r w:rsidR="00A00081" w:rsidRPr="00D0306B">
        <w:rPr>
          <w:rFonts w:asciiTheme="minorHAnsi" w:hAnsiTheme="minorHAnsi" w:cstheme="minorHAnsi"/>
          <w:sz w:val="20"/>
          <w:szCs w:val="20"/>
        </w:rPr>
        <w:t>zosta</w:t>
      </w:r>
      <w:r w:rsidR="00EA030E">
        <w:rPr>
          <w:rFonts w:asciiTheme="minorHAnsi" w:hAnsiTheme="minorHAnsi" w:cstheme="minorHAnsi"/>
          <w:sz w:val="20"/>
          <w:szCs w:val="20"/>
        </w:rPr>
        <w:t>ła przekazana</w:t>
      </w:r>
      <w:r w:rsidR="00A00081" w:rsidRPr="00D0306B">
        <w:rPr>
          <w:rFonts w:asciiTheme="minorHAnsi" w:hAnsiTheme="minorHAnsi" w:cstheme="minorHAnsi"/>
          <w:sz w:val="20"/>
          <w:szCs w:val="20"/>
        </w:rPr>
        <w:t xml:space="preserve"> jako </w:t>
      </w:r>
      <w:r w:rsidR="00EA030E">
        <w:rPr>
          <w:rFonts w:asciiTheme="minorHAnsi" w:hAnsiTheme="minorHAnsi" w:cstheme="minorHAnsi"/>
          <w:sz w:val="20"/>
          <w:szCs w:val="20"/>
        </w:rPr>
        <w:t xml:space="preserve">osobny </w:t>
      </w:r>
      <w:r w:rsidR="00A00081" w:rsidRPr="00D0306B">
        <w:rPr>
          <w:rFonts w:asciiTheme="minorHAnsi" w:hAnsiTheme="minorHAnsi" w:cstheme="minorHAnsi"/>
          <w:sz w:val="20"/>
          <w:szCs w:val="20"/>
        </w:rPr>
        <w:t xml:space="preserve">załącznik </w:t>
      </w:r>
      <w:r w:rsidR="00EA030E">
        <w:rPr>
          <w:rFonts w:asciiTheme="minorHAnsi" w:hAnsiTheme="minorHAnsi" w:cstheme="minorHAnsi"/>
          <w:sz w:val="20"/>
          <w:szCs w:val="20"/>
        </w:rPr>
        <w:t>do oferty w odrębnym pliku</w:t>
      </w:r>
      <w:r w:rsidR="004670CC">
        <w:rPr>
          <w:rFonts w:asciiTheme="minorHAnsi" w:hAnsiTheme="minorHAnsi" w:cstheme="minorHAnsi"/>
          <w:sz w:val="20"/>
          <w:szCs w:val="20"/>
        </w:rPr>
        <w:t xml:space="preserve"> </w:t>
      </w:r>
      <w:r w:rsidR="004670CC" w:rsidRPr="004670CC">
        <w:rPr>
          <w:rFonts w:asciiTheme="minorHAnsi" w:hAnsiTheme="minorHAnsi" w:cstheme="minorHAnsi"/>
          <w:i/>
          <w:sz w:val="20"/>
          <w:szCs w:val="20"/>
        </w:rPr>
        <w:t>(dodać do oferty w formie podpisanego załącznika tj. pliku z klauzulą-  jeśli dotyczy).</w:t>
      </w:r>
    </w:p>
    <w:p w14:paraId="3ACA70D4" w14:textId="39FB556F" w:rsidR="00B2372D" w:rsidRPr="00D0306B" w:rsidRDefault="00B2372D" w:rsidP="00D82AC1">
      <w:pPr>
        <w:tabs>
          <w:tab w:val="left" w:pos="851"/>
        </w:tabs>
        <w:spacing w:before="0" w:line="276" w:lineRule="auto"/>
        <w:ind w:left="851" w:hanging="142"/>
        <w:rPr>
          <w:rFonts w:asciiTheme="minorHAnsi" w:hAnsiTheme="minorHAnsi" w:cstheme="minorHAnsi"/>
          <w:b/>
          <w:bCs/>
          <w:color w:val="FF0000"/>
          <w:sz w:val="20"/>
          <w:szCs w:val="20"/>
        </w:rPr>
      </w:pPr>
      <w:r w:rsidRPr="00D0306B">
        <w:rPr>
          <w:rFonts w:asciiTheme="minorHAnsi" w:hAnsiTheme="minorHAnsi" w:cstheme="minorHAnsi"/>
          <w:b/>
          <w:bCs/>
          <w:color w:val="FF0000"/>
          <w:sz w:val="20"/>
          <w:szCs w:val="20"/>
        </w:rPr>
        <w:t>(Uwaga nie należy utożsamiać z załącznikiem nr 5 do Warunków Zamówienia)</w:t>
      </w:r>
    </w:p>
    <w:p w14:paraId="3E550F5F" w14:textId="77777777" w:rsidR="00D14E47" w:rsidRPr="00D0306B"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D0306B">
        <w:rPr>
          <w:rFonts w:asciiTheme="minorHAnsi" w:hAnsiTheme="minorHAnsi" w:cstheme="minorHAnsi"/>
          <w:iCs/>
          <w:sz w:val="20"/>
          <w:szCs w:val="20"/>
        </w:rPr>
        <w:t>W przypadku wybrania naszej oferty jako najkorzystniejszej podaje</w:t>
      </w:r>
      <w:r w:rsidR="00756F94" w:rsidRPr="00D0306B">
        <w:rPr>
          <w:rFonts w:asciiTheme="minorHAnsi" w:hAnsiTheme="minorHAnsi" w:cstheme="minorHAnsi"/>
          <w:iCs/>
          <w:sz w:val="20"/>
          <w:szCs w:val="20"/>
        </w:rPr>
        <w:t>my dane, niezbędne do zawarcia U</w:t>
      </w:r>
      <w:r w:rsidRPr="00D0306B">
        <w:rPr>
          <w:rFonts w:asciiTheme="minorHAnsi" w:hAnsiTheme="minorHAnsi" w:cstheme="minorHAnsi"/>
          <w:iCs/>
          <w:sz w:val="20"/>
          <w:szCs w:val="20"/>
        </w:rPr>
        <w:t xml:space="preserve">mowy: </w:t>
      </w:r>
    </w:p>
    <w:p w14:paraId="603B84A1" w14:textId="77777777" w:rsidR="00D14E47" w:rsidRPr="00D0306B" w:rsidRDefault="00D14E47" w:rsidP="003D3A2E">
      <w:pPr>
        <w:spacing w:before="0" w:line="276" w:lineRule="auto"/>
        <w:ind w:left="482"/>
        <w:contextualSpacing/>
        <w:rPr>
          <w:rFonts w:asciiTheme="minorHAnsi" w:hAnsiTheme="minorHAnsi" w:cstheme="minorHAnsi"/>
          <w:sz w:val="20"/>
          <w:szCs w:val="20"/>
          <w:u w:val="single"/>
        </w:rPr>
      </w:pPr>
      <w:r w:rsidRPr="00D0306B">
        <w:rPr>
          <w:rFonts w:asciiTheme="minorHAnsi" w:hAnsiTheme="minorHAnsi" w:cstheme="minorHAnsi"/>
          <w:sz w:val="20"/>
          <w:szCs w:val="20"/>
          <w:u w:val="single"/>
        </w:rPr>
        <w:t xml:space="preserve">[należy uzupełnić, o ile dane są znane na etapie składania oferty] </w:t>
      </w:r>
    </w:p>
    <w:p w14:paraId="665BFB83" w14:textId="77777777" w:rsidR="00D14E47" w:rsidRPr="00D0306B" w:rsidRDefault="00D14E47" w:rsidP="009C4C82">
      <w:pPr>
        <w:numPr>
          <w:ilvl w:val="2"/>
          <w:numId w:val="38"/>
        </w:numPr>
        <w:spacing w:before="0" w:line="276" w:lineRule="auto"/>
        <w:ind w:left="851" w:right="402" w:hanging="425"/>
        <w:contextualSpacing/>
        <w:rPr>
          <w:rFonts w:asciiTheme="minorHAnsi" w:hAnsiTheme="minorHAnsi" w:cstheme="minorHAnsi"/>
          <w:sz w:val="20"/>
          <w:szCs w:val="20"/>
        </w:rPr>
      </w:pPr>
      <w:r w:rsidRPr="00D0306B">
        <w:rPr>
          <w:rFonts w:asciiTheme="minorHAnsi" w:hAnsiTheme="minorHAnsi" w:cstheme="minorHAnsi"/>
          <w:sz w:val="20"/>
          <w:szCs w:val="20"/>
        </w:rPr>
        <w:t xml:space="preserve">W moim(naszym) imieniu umowę zawrze Pan(i)………. Pełniący(a) funkcję………. </w:t>
      </w:r>
    </w:p>
    <w:p w14:paraId="71CCC76C" w14:textId="77777777" w:rsidR="00D14E47" w:rsidRPr="00D0306B" w:rsidRDefault="00D14E47" w:rsidP="009C4C82">
      <w:pPr>
        <w:numPr>
          <w:ilvl w:val="2"/>
          <w:numId w:val="38"/>
        </w:numPr>
        <w:spacing w:before="0" w:line="276" w:lineRule="auto"/>
        <w:ind w:left="851" w:right="402" w:hanging="425"/>
        <w:contextualSpacing/>
        <w:rPr>
          <w:rFonts w:asciiTheme="minorHAnsi" w:hAnsiTheme="minorHAnsi" w:cstheme="minorHAnsi"/>
          <w:sz w:val="20"/>
          <w:szCs w:val="20"/>
        </w:rPr>
      </w:pPr>
      <w:r w:rsidRPr="00D0306B">
        <w:rPr>
          <w:rFonts w:asciiTheme="minorHAnsi" w:hAnsiTheme="minorHAnsi" w:cstheme="minorHAnsi"/>
          <w:sz w:val="20"/>
          <w:szCs w:val="20"/>
        </w:rPr>
        <w:t>W celu realizacji przedmiotu Umowy, wyznaczam(y) osobę odpowiedzialną za prawidłową realizację Umowy – Koordynatorów Umowy:</w:t>
      </w:r>
    </w:p>
    <w:p w14:paraId="580B7D95" w14:textId="77777777" w:rsidR="00D14E47" w:rsidRPr="00D0306B" w:rsidRDefault="00D14E47" w:rsidP="003D3A2E">
      <w:pPr>
        <w:spacing w:before="0" w:line="276" w:lineRule="auto"/>
        <w:ind w:left="851" w:right="402"/>
        <w:contextualSpacing/>
        <w:rPr>
          <w:rFonts w:asciiTheme="minorHAnsi" w:hAnsiTheme="minorHAnsi" w:cstheme="minorHAnsi"/>
          <w:sz w:val="20"/>
          <w:szCs w:val="20"/>
        </w:rPr>
      </w:pPr>
      <w:r w:rsidRPr="00D0306B">
        <w:rPr>
          <w:rFonts w:asciiTheme="minorHAnsi" w:hAnsiTheme="minorHAnsi" w:cstheme="minorHAnsi"/>
          <w:sz w:val="20"/>
          <w:szCs w:val="20"/>
        </w:rPr>
        <w:t>Imię</w:t>
      </w:r>
      <w:r w:rsidR="00756F94" w:rsidRPr="00D0306B">
        <w:rPr>
          <w:rFonts w:asciiTheme="minorHAnsi" w:hAnsiTheme="minorHAnsi" w:cstheme="minorHAnsi"/>
          <w:sz w:val="20"/>
          <w:szCs w:val="20"/>
        </w:rPr>
        <w:t xml:space="preserve"> i</w:t>
      </w:r>
      <w:r w:rsidRPr="00D0306B">
        <w:rPr>
          <w:rFonts w:asciiTheme="minorHAnsi" w:hAnsiTheme="minorHAnsi" w:cstheme="minorHAnsi"/>
          <w:sz w:val="20"/>
          <w:szCs w:val="20"/>
        </w:rPr>
        <w:t xml:space="preserve"> nazwisko: </w:t>
      </w:r>
    </w:p>
    <w:p w14:paraId="4BDDA701" w14:textId="77777777" w:rsidR="00D14E47" w:rsidRPr="00D0306B" w:rsidRDefault="00D14E47" w:rsidP="003D3A2E">
      <w:pPr>
        <w:spacing w:before="0" w:line="276" w:lineRule="auto"/>
        <w:ind w:left="851" w:right="402"/>
        <w:contextualSpacing/>
        <w:rPr>
          <w:rFonts w:asciiTheme="minorHAnsi" w:hAnsiTheme="minorHAnsi" w:cstheme="minorHAnsi"/>
          <w:sz w:val="20"/>
          <w:szCs w:val="20"/>
        </w:rPr>
      </w:pPr>
      <w:r w:rsidRPr="00D0306B">
        <w:rPr>
          <w:rFonts w:asciiTheme="minorHAnsi" w:hAnsiTheme="minorHAnsi" w:cstheme="minorHAnsi"/>
          <w:sz w:val="20"/>
          <w:szCs w:val="20"/>
        </w:rPr>
        <w:t>e–mail – …..</w:t>
      </w:r>
    </w:p>
    <w:p w14:paraId="115C9E18" w14:textId="77777777" w:rsidR="00D14E47" w:rsidRPr="00D0306B" w:rsidRDefault="00D14E47" w:rsidP="003D3A2E">
      <w:pPr>
        <w:spacing w:before="0" w:line="276" w:lineRule="auto"/>
        <w:ind w:left="851" w:right="402"/>
        <w:contextualSpacing/>
        <w:rPr>
          <w:rFonts w:asciiTheme="minorHAnsi" w:hAnsiTheme="minorHAnsi" w:cstheme="minorHAnsi"/>
          <w:sz w:val="20"/>
          <w:szCs w:val="20"/>
        </w:rPr>
      </w:pPr>
      <w:r w:rsidRPr="00D0306B">
        <w:rPr>
          <w:rFonts w:asciiTheme="minorHAnsi" w:hAnsiTheme="minorHAnsi" w:cstheme="minorHAnsi"/>
          <w:sz w:val="20"/>
          <w:szCs w:val="20"/>
        </w:rPr>
        <w:t>nr tel.</w:t>
      </w:r>
      <w:r w:rsidR="00942D67" w:rsidRPr="00D0306B">
        <w:rPr>
          <w:rFonts w:asciiTheme="minorHAnsi" w:hAnsiTheme="minorHAnsi" w:cstheme="minorHAnsi"/>
          <w:sz w:val="20"/>
          <w:szCs w:val="20"/>
        </w:rPr>
        <w:t xml:space="preserve"> </w:t>
      </w:r>
      <w:r w:rsidRPr="00D0306B">
        <w:rPr>
          <w:rFonts w:asciiTheme="minorHAnsi" w:hAnsiTheme="minorHAnsi" w:cstheme="minorHAnsi"/>
          <w:sz w:val="20"/>
          <w:szCs w:val="20"/>
        </w:rPr>
        <w:t>…..</w:t>
      </w:r>
    </w:p>
    <w:p w14:paraId="60430500" w14:textId="299F937C" w:rsidR="00957F1A" w:rsidRDefault="00957F1A" w:rsidP="009C4C82">
      <w:pPr>
        <w:numPr>
          <w:ilvl w:val="2"/>
          <w:numId w:val="38"/>
        </w:numPr>
        <w:tabs>
          <w:tab w:val="clear" w:pos="567"/>
          <w:tab w:val="num" w:pos="851"/>
        </w:tabs>
        <w:spacing w:before="0" w:line="276" w:lineRule="auto"/>
        <w:ind w:left="851" w:right="402" w:hanging="425"/>
        <w:contextualSpacing/>
        <w:rPr>
          <w:rFonts w:asciiTheme="minorHAnsi" w:hAnsiTheme="minorHAnsi" w:cstheme="minorHAnsi"/>
          <w:sz w:val="20"/>
          <w:szCs w:val="20"/>
        </w:rPr>
      </w:pPr>
      <w:r>
        <w:rPr>
          <w:rFonts w:asciiTheme="minorHAnsi" w:hAnsiTheme="minorHAnsi" w:cstheme="minorHAnsi"/>
          <w:sz w:val="20"/>
          <w:szCs w:val="20"/>
        </w:rPr>
        <w:t>Nr rachunku, na który ma być wypłacane wynagrodzenie Wykonawcy: …………………………</w:t>
      </w:r>
    </w:p>
    <w:p w14:paraId="69E9D762" w14:textId="32C0DBE3" w:rsidR="00957F1A" w:rsidRDefault="00957F1A" w:rsidP="00957F1A">
      <w:pPr>
        <w:spacing w:before="0" w:line="276" w:lineRule="auto"/>
        <w:ind w:left="851" w:right="402"/>
        <w:contextualSpacing/>
        <w:rPr>
          <w:rFonts w:asciiTheme="minorHAnsi" w:hAnsiTheme="minorHAnsi" w:cstheme="minorHAnsi"/>
          <w:sz w:val="20"/>
          <w:szCs w:val="20"/>
        </w:rPr>
      </w:pPr>
      <w:r>
        <w:rPr>
          <w:rFonts w:asciiTheme="minorHAnsi" w:hAnsiTheme="minorHAnsi" w:cstheme="minorHAnsi"/>
          <w:sz w:val="20"/>
          <w:szCs w:val="20"/>
        </w:rPr>
        <w:t>Nazwa banku: …………………………</w:t>
      </w:r>
    </w:p>
    <w:p w14:paraId="2929B232" w14:textId="6C930C12" w:rsidR="00D14E47" w:rsidRPr="00D0306B" w:rsidRDefault="00D14E47" w:rsidP="009C4C82">
      <w:pPr>
        <w:numPr>
          <w:ilvl w:val="2"/>
          <w:numId w:val="38"/>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D0306B">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3FA5F9D6" w14:textId="77777777" w:rsidR="00D14E47" w:rsidRPr="00D0306B" w:rsidRDefault="00D14E47" w:rsidP="003D3A2E">
      <w:pPr>
        <w:spacing w:before="0" w:line="276" w:lineRule="auto"/>
        <w:ind w:left="851" w:right="402"/>
        <w:contextualSpacing/>
        <w:rPr>
          <w:rFonts w:asciiTheme="minorHAnsi" w:hAnsiTheme="minorHAnsi" w:cstheme="minorHAnsi"/>
          <w:sz w:val="20"/>
          <w:szCs w:val="20"/>
        </w:rPr>
      </w:pPr>
      <w:r w:rsidRPr="00D0306B">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160601">
        <w:rPr>
          <w:rFonts w:asciiTheme="minorHAnsi" w:hAnsiTheme="minorHAnsi" w:cstheme="minorHAnsi"/>
          <w:sz w:val="20"/>
          <w:szCs w:val="20"/>
        </w:rPr>
      </w:r>
      <w:r w:rsidR="0016060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dostępna jest na stronach internetowych Wykonawcy - link do klauzul</w:t>
      </w:r>
      <w:r w:rsidR="00A00081" w:rsidRPr="00D0306B">
        <w:rPr>
          <w:rFonts w:asciiTheme="minorHAnsi" w:hAnsiTheme="minorHAnsi" w:cstheme="minorHAnsi"/>
          <w:sz w:val="20"/>
          <w:szCs w:val="20"/>
        </w:rPr>
        <w:t>i</w:t>
      </w:r>
      <w:r w:rsidRPr="00D0306B">
        <w:rPr>
          <w:rFonts w:asciiTheme="minorHAnsi" w:hAnsiTheme="minorHAnsi" w:cstheme="minorHAnsi"/>
          <w:sz w:val="20"/>
          <w:szCs w:val="20"/>
        </w:rPr>
        <w:t xml:space="preserve">; </w:t>
      </w:r>
      <w:hyperlink r:id="rId14" w:history="1">
        <w:r w:rsidRPr="00D0306B">
          <w:rPr>
            <w:rFonts w:asciiTheme="minorHAnsi" w:hAnsiTheme="minorHAnsi" w:cstheme="minorHAnsi"/>
            <w:color w:val="0000FF"/>
            <w:sz w:val="20"/>
            <w:szCs w:val="20"/>
            <w:u w:val="single"/>
          </w:rPr>
          <w:t>http://www. ……</w:t>
        </w:r>
      </w:hyperlink>
      <w:r w:rsidRPr="00D0306B">
        <w:rPr>
          <w:rFonts w:asciiTheme="minorHAnsi" w:hAnsiTheme="minorHAnsi" w:cstheme="minorHAnsi"/>
          <w:b/>
          <w:i/>
          <w:sz w:val="20"/>
          <w:szCs w:val="20"/>
        </w:rPr>
        <w:t xml:space="preserve"> </w:t>
      </w:r>
      <w:r w:rsidRPr="00D0306B">
        <w:rPr>
          <w:rFonts w:asciiTheme="minorHAnsi" w:hAnsiTheme="minorHAnsi" w:cstheme="minorHAnsi"/>
          <w:sz w:val="20"/>
          <w:szCs w:val="20"/>
        </w:rPr>
        <w:t xml:space="preserve">(uzupełnić - jeśli dotyczy) </w:t>
      </w:r>
    </w:p>
    <w:p w14:paraId="5D6E6021" w14:textId="1DA8EF63" w:rsidR="00D14E47" w:rsidRPr="00D0306B" w:rsidRDefault="00D14E47" w:rsidP="003D3A2E">
      <w:pPr>
        <w:spacing w:before="0" w:line="276" w:lineRule="auto"/>
        <w:ind w:left="851" w:right="402"/>
        <w:contextualSpacing/>
        <w:rPr>
          <w:rFonts w:asciiTheme="minorHAnsi" w:hAnsiTheme="minorHAnsi" w:cstheme="minorHAnsi"/>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160601">
        <w:rPr>
          <w:rFonts w:asciiTheme="minorHAnsi" w:hAnsiTheme="minorHAnsi" w:cstheme="minorHAnsi"/>
          <w:sz w:val="20"/>
          <w:szCs w:val="20"/>
        </w:rPr>
      </w:r>
      <w:r w:rsidR="0016060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00702A61">
        <w:rPr>
          <w:rFonts w:asciiTheme="minorHAnsi" w:hAnsiTheme="minorHAnsi" w:cstheme="minorHAnsi"/>
          <w:sz w:val="20"/>
          <w:szCs w:val="20"/>
        </w:rPr>
        <w:t xml:space="preserve">  </w:t>
      </w:r>
      <w:r w:rsidRPr="00D0306B">
        <w:rPr>
          <w:rFonts w:asciiTheme="minorHAnsi" w:hAnsiTheme="minorHAnsi" w:cstheme="minorHAnsi"/>
          <w:sz w:val="20"/>
          <w:szCs w:val="20"/>
        </w:rPr>
        <w:t>przekazana zostanie jako załącznik do umowy w wersji papierowej w momencie jej podpisania.</w:t>
      </w:r>
    </w:p>
    <w:p w14:paraId="6E6AC693" w14:textId="77777777" w:rsidR="002229FD" w:rsidRPr="00D0306B" w:rsidRDefault="002229FD"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67CEA55E"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1150E785" w14:textId="77777777" w:rsidR="000475AD" w:rsidRPr="00D0306B" w:rsidRDefault="000475AD" w:rsidP="003D3A2E">
            <w:pPr>
              <w:spacing w:before="0" w:line="276" w:lineRule="auto"/>
              <w:rPr>
                <w:rFonts w:asciiTheme="minorHAnsi" w:hAnsiTheme="minorHAnsi" w:cstheme="minorHAnsi"/>
                <w:sz w:val="20"/>
                <w:szCs w:val="20"/>
              </w:rPr>
            </w:pPr>
          </w:p>
        </w:tc>
      </w:tr>
      <w:tr w:rsidR="000475AD" w:rsidRPr="00D0306B" w14:paraId="219FA366" w14:textId="77777777" w:rsidTr="007D3A1F">
        <w:trPr>
          <w:jc w:val="center"/>
        </w:trPr>
        <w:tc>
          <w:tcPr>
            <w:tcW w:w="4060" w:type="dxa"/>
            <w:tcBorders>
              <w:top w:val="nil"/>
              <w:left w:val="nil"/>
              <w:bottom w:val="nil"/>
              <w:right w:val="nil"/>
            </w:tcBorders>
          </w:tcPr>
          <w:p w14:paraId="7DAAEEFF" w14:textId="77777777" w:rsidR="000475AD" w:rsidRPr="00D0306B" w:rsidRDefault="000475AD" w:rsidP="003D3A2E">
            <w:pPr>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Imię i nazwisko/podpis  przedstawiciela(i) Wykonawcy</w:t>
            </w:r>
          </w:p>
        </w:tc>
      </w:tr>
    </w:tbl>
    <w:p w14:paraId="044C5627" w14:textId="77777777" w:rsidR="0084651D" w:rsidRPr="00D0306B"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D0306B" w:rsidSect="00153B4B">
          <w:headerReference w:type="default" r:id="rId15"/>
          <w:footerReference w:type="default" r:id="rId16"/>
          <w:headerReference w:type="first" r:id="rId17"/>
          <w:footerReference w:type="first" r:id="rId18"/>
          <w:type w:val="continuous"/>
          <w:pgSz w:w="11906" w:h="16838" w:code="9"/>
          <w:pgMar w:top="1418" w:right="1133" w:bottom="1134" w:left="1418" w:header="709" w:footer="709" w:gutter="0"/>
          <w:cols w:space="708"/>
          <w:titlePg/>
          <w:docGrid w:linePitch="360"/>
        </w:sectPr>
      </w:pPr>
      <w:bookmarkStart w:id="4" w:name="_Toc74857824"/>
      <w:bookmarkStart w:id="5" w:name="_Toc79664050"/>
    </w:p>
    <w:p w14:paraId="7F91BE53" w14:textId="77777777" w:rsidR="00511E0F" w:rsidRPr="00D0306B" w:rsidRDefault="003315D7" w:rsidP="003D3A2E">
      <w:pPr>
        <w:pStyle w:val="Nagwek4"/>
        <w:spacing w:before="0" w:after="0" w:line="276" w:lineRule="auto"/>
        <w:jc w:val="both"/>
        <w:rPr>
          <w:rFonts w:asciiTheme="minorHAnsi" w:hAnsiTheme="minorHAnsi" w:cstheme="minorHAnsi"/>
          <w:sz w:val="20"/>
          <w:szCs w:val="20"/>
          <w:u w:val="single"/>
        </w:rPr>
      </w:pPr>
      <w:bookmarkStart w:id="6" w:name="_Toc151554402"/>
      <w:r w:rsidRPr="00D0306B">
        <w:rPr>
          <w:rFonts w:asciiTheme="minorHAnsi" w:hAnsiTheme="minorHAnsi" w:cstheme="minorHAnsi"/>
          <w:sz w:val="20"/>
          <w:szCs w:val="20"/>
          <w:u w:val="single"/>
        </w:rPr>
        <w:lastRenderedPageBreak/>
        <w:t xml:space="preserve">ZAŁĄCZNIK NR </w:t>
      </w:r>
      <w:r w:rsidR="003F62A6" w:rsidRPr="00D0306B">
        <w:rPr>
          <w:rFonts w:asciiTheme="minorHAnsi" w:hAnsiTheme="minorHAnsi" w:cstheme="minorHAnsi"/>
          <w:sz w:val="20"/>
          <w:szCs w:val="20"/>
          <w:u w:val="single"/>
        </w:rPr>
        <w:t>2</w:t>
      </w:r>
      <w:r w:rsidRPr="00D0306B">
        <w:rPr>
          <w:rFonts w:asciiTheme="minorHAnsi" w:hAnsiTheme="minorHAnsi" w:cstheme="minorHAnsi"/>
          <w:sz w:val="20"/>
          <w:szCs w:val="20"/>
          <w:u w:val="single"/>
        </w:rPr>
        <w:t xml:space="preserve"> – OŚWIADCZENIE WYKONAWCY O BRAKU PODSTAW DO WYKLUCZENIA Z POSTĘPOWANIA</w:t>
      </w:r>
      <w:bookmarkEnd w:id="4"/>
      <w:bookmarkEnd w:id="5"/>
      <w:r w:rsidR="003F62A6" w:rsidRPr="00D0306B">
        <w:rPr>
          <w:rFonts w:asciiTheme="minorHAnsi" w:hAnsiTheme="minorHAnsi" w:cstheme="minorHAnsi"/>
          <w:sz w:val="20"/>
          <w:szCs w:val="20"/>
          <w:u w:val="single"/>
        </w:rPr>
        <w:t xml:space="preserve"> ORAZ SPEŁNENIU WARUNKÓW UDZIAŁU W POSTĘPOWANIU</w:t>
      </w:r>
      <w:bookmarkEnd w:id="6"/>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D0306B" w14:paraId="368DA514" w14:textId="77777777" w:rsidTr="007E762E">
        <w:trPr>
          <w:trHeight w:val="1562"/>
        </w:trPr>
        <w:tc>
          <w:tcPr>
            <w:tcW w:w="3850" w:type="dxa"/>
            <w:vAlign w:val="bottom"/>
          </w:tcPr>
          <w:p w14:paraId="153F8425" w14:textId="77777777" w:rsidR="00511E0F" w:rsidRPr="00D0306B"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D0306B">
              <w:rPr>
                <w:rFonts w:asciiTheme="minorHAnsi" w:hAnsiTheme="minorHAnsi" w:cstheme="minorHAnsi"/>
                <w:sz w:val="20"/>
                <w:szCs w:val="20"/>
              </w:rPr>
              <w:t xml:space="preserve">(nazwa </w:t>
            </w:r>
            <w:r w:rsidR="00511E0F" w:rsidRPr="00D0306B">
              <w:rPr>
                <w:rFonts w:asciiTheme="minorHAnsi" w:hAnsiTheme="minorHAnsi" w:cstheme="minorHAnsi"/>
                <w:sz w:val="20"/>
                <w:szCs w:val="20"/>
              </w:rPr>
              <w:t>Wykonawcy)</w:t>
            </w:r>
          </w:p>
        </w:tc>
        <w:tc>
          <w:tcPr>
            <w:tcW w:w="5927" w:type="dxa"/>
            <w:tcBorders>
              <w:top w:val="nil"/>
              <w:left w:val="nil"/>
              <w:bottom w:val="nil"/>
              <w:right w:val="nil"/>
            </w:tcBorders>
          </w:tcPr>
          <w:p w14:paraId="40BD3B02" w14:textId="77777777" w:rsidR="00511E0F" w:rsidRPr="00D0306B"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302B293" w14:textId="77777777" w:rsidR="00A87092" w:rsidRPr="00D0306B" w:rsidRDefault="00A87092" w:rsidP="003D3A2E">
      <w:pPr>
        <w:spacing w:before="0" w:line="276" w:lineRule="auto"/>
        <w:rPr>
          <w:rFonts w:asciiTheme="minorHAnsi" w:hAnsiTheme="minorHAnsi" w:cstheme="minorHAnsi"/>
          <w:b/>
          <w:sz w:val="20"/>
          <w:szCs w:val="20"/>
        </w:rPr>
      </w:pPr>
    </w:p>
    <w:p w14:paraId="41024968" w14:textId="66BB8593" w:rsidR="0051110B" w:rsidRDefault="007869DE" w:rsidP="00775964">
      <w:pPr>
        <w:jc w:val="center"/>
        <w:rPr>
          <w:rFonts w:asciiTheme="minorHAnsi" w:hAnsiTheme="minorHAnsi" w:cstheme="minorHAnsi"/>
          <w:b/>
          <w:color w:val="0070C0"/>
          <w:sz w:val="20"/>
          <w:szCs w:val="20"/>
        </w:rPr>
      </w:pPr>
      <w:bookmarkStart w:id="7" w:name="_Hlk129247086"/>
      <w:r w:rsidRPr="007869DE">
        <w:rPr>
          <w:rFonts w:asciiTheme="minorHAnsi" w:hAnsiTheme="minorHAnsi" w:cstheme="minorHAnsi"/>
          <w:b/>
          <w:color w:val="0070C0"/>
          <w:sz w:val="20"/>
          <w:szCs w:val="20"/>
        </w:rPr>
        <w:t>Świadczenie usługi gastronomicznej i cateringowej dla zabezpieczenia szkoleń PPN, konferencji i spotkań pracowników Enea Operator Sp. z o.o. w OS Łagów w okresie od 01.05.2024 do 30.04.2025</w:t>
      </w:r>
    </w:p>
    <w:p w14:paraId="430047BF" w14:textId="77777777" w:rsidR="007869DE" w:rsidRPr="00D0306B" w:rsidRDefault="007869DE" w:rsidP="00775964">
      <w:pPr>
        <w:jc w:val="center"/>
        <w:rPr>
          <w:rFonts w:asciiTheme="minorHAnsi" w:hAnsiTheme="minorHAnsi" w:cstheme="minorHAnsi"/>
          <w:b/>
          <w:sz w:val="20"/>
          <w:szCs w:val="20"/>
        </w:rPr>
      </w:pPr>
    </w:p>
    <w:tbl>
      <w:tblPr>
        <w:tblStyle w:val="Raporttabela2"/>
        <w:tblW w:w="0" w:type="auto"/>
        <w:tblLook w:val="04A0" w:firstRow="1" w:lastRow="0" w:firstColumn="1" w:lastColumn="0" w:noHBand="0" w:noVBand="1"/>
      </w:tblPr>
      <w:tblGrid>
        <w:gridCol w:w="6478"/>
        <w:gridCol w:w="2584"/>
      </w:tblGrid>
      <w:tr w:rsidR="00BC50B7" w:rsidRPr="00D0306B" w14:paraId="5C8401E0" w14:textId="77777777" w:rsidTr="00BC50B7">
        <w:trPr>
          <w:trHeight w:val="386"/>
        </w:trPr>
        <w:tc>
          <w:tcPr>
            <w:tcW w:w="9062" w:type="dxa"/>
            <w:gridSpan w:val="2"/>
            <w:shd w:val="clear" w:color="auto" w:fill="EEECE1" w:themeFill="background2"/>
            <w:vAlign w:val="center"/>
          </w:tcPr>
          <w:bookmarkEnd w:id="7"/>
          <w:p w14:paraId="0FC6E676" w14:textId="77777777" w:rsidR="00BC50B7" w:rsidRPr="00D0306B" w:rsidRDefault="00BC50B7" w:rsidP="009C4C82">
            <w:pPr>
              <w:numPr>
                <w:ilvl w:val="0"/>
                <w:numId w:val="40"/>
              </w:numPr>
              <w:spacing w:before="0" w:line="276" w:lineRule="auto"/>
              <w:ind w:left="426" w:hanging="284"/>
              <w:contextualSpacing/>
              <w:rPr>
                <w:rFonts w:asciiTheme="minorHAnsi" w:hAnsiTheme="minorHAnsi" w:cstheme="minorHAnsi"/>
                <w:b/>
                <w:sz w:val="20"/>
                <w:szCs w:val="20"/>
                <w:lang w:eastAsia="en-US"/>
              </w:rPr>
            </w:pPr>
            <w:r w:rsidRPr="00D0306B">
              <w:rPr>
                <w:rFonts w:asciiTheme="minorHAnsi" w:hAnsiTheme="minorHAnsi" w:cstheme="minorHAnsi"/>
                <w:b/>
                <w:sz w:val="20"/>
                <w:szCs w:val="20"/>
                <w:lang w:eastAsia="en-US"/>
              </w:rPr>
              <w:t>Informacja dotycząca podstaw wykluczenia z postępowania:</w:t>
            </w:r>
          </w:p>
        </w:tc>
      </w:tr>
      <w:tr w:rsidR="00BC50B7" w:rsidRPr="00D0306B" w14:paraId="74CEFCC3" w14:textId="77777777" w:rsidTr="00BC50B7">
        <w:trPr>
          <w:trHeight w:val="386"/>
        </w:trPr>
        <w:tc>
          <w:tcPr>
            <w:tcW w:w="6478" w:type="dxa"/>
            <w:shd w:val="clear" w:color="auto" w:fill="auto"/>
            <w:vAlign w:val="center"/>
          </w:tcPr>
          <w:p w14:paraId="4F48D361" w14:textId="77777777" w:rsidR="00BC50B7" w:rsidRPr="00D0306B" w:rsidRDefault="00BC50B7" w:rsidP="009C4C82">
            <w:pPr>
              <w:numPr>
                <w:ilvl w:val="0"/>
                <w:numId w:val="41"/>
              </w:numPr>
              <w:spacing w:before="0" w:line="276" w:lineRule="auto"/>
              <w:ind w:left="457"/>
              <w:contextualSpacing/>
              <w:rPr>
                <w:rFonts w:asciiTheme="minorHAnsi" w:hAnsiTheme="minorHAnsi" w:cstheme="minorHAnsi"/>
                <w:b/>
                <w:sz w:val="20"/>
                <w:szCs w:val="20"/>
                <w:lang w:eastAsia="en-US"/>
              </w:rPr>
            </w:pPr>
            <w:r w:rsidRPr="00D0306B">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7E20462" w14:textId="77777777" w:rsidR="00BC50B7" w:rsidRPr="00D0306B" w:rsidRDefault="00BC50B7" w:rsidP="00BC50B7">
            <w:pPr>
              <w:spacing w:before="0" w:line="276" w:lineRule="auto"/>
              <w:jc w:val="center"/>
              <w:rPr>
                <w:rFonts w:asciiTheme="minorHAnsi" w:hAnsiTheme="minorHAnsi" w:cstheme="minorHAnsi"/>
                <w:b/>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160601">
              <w:rPr>
                <w:rFonts w:asciiTheme="minorHAnsi" w:hAnsiTheme="minorHAnsi" w:cstheme="minorHAnsi"/>
                <w:sz w:val="20"/>
                <w:szCs w:val="20"/>
              </w:rPr>
            </w:r>
            <w:r w:rsidR="0016060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tak / </w:t>
            </w:r>
            <w:r w:rsidRPr="00D0306B">
              <w:rPr>
                <w:rFonts w:asciiTheme="minorHAnsi" w:hAnsiTheme="minorHAnsi" w:cstheme="minorHAnsi"/>
                <w:sz w:val="20"/>
                <w:szCs w:val="20"/>
              </w:rPr>
              <w:fldChar w:fldCharType="begin">
                <w:ffData>
                  <w:name w:val="Wybór2"/>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160601">
              <w:rPr>
                <w:rFonts w:asciiTheme="minorHAnsi" w:hAnsiTheme="minorHAnsi" w:cstheme="minorHAnsi"/>
                <w:sz w:val="20"/>
                <w:szCs w:val="20"/>
              </w:rPr>
            </w:r>
            <w:r w:rsidR="0016060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nie</w:t>
            </w:r>
          </w:p>
        </w:tc>
      </w:tr>
      <w:tr w:rsidR="00BC50B7" w:rsidRPr="00D0306B" w14:paraId="66AF84DA" w14:textId="77777777" w:rsidTr="00BC50B7">
        <w:trPr>
          <w:trHeight w:val="386"/>
        </w:trPr>
        <w:tc>
          <w:tcPr>
            <w:tcW w:w="6478" w:type="dxa"/>
            <w:shd w:val="clear" w:color="auto" w:fill="auto"/>
            <w:vAlign w:val="center"/>
          </w:tcPr>
          <w:p w14:paraId="43C3CAE3"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494B3EA8"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2C90AE69" w14:textId="77777777" w:rsidTr="00BC50B7">
        <w:trPr>
          <w:trHeight w:val="386"/>
        </w:trPr>
        <w:tc>
          <w:tcPr>
            <w:tcW w:w="6478" w:type="dxa"/>
            <w:shd w:val="clear" w:color="auto" w:fill="auto"/>
            <w:vAlign w:val="center"/>
          </w:tcPr>
          <w:p w14:paraId="76888685"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E9D88A9"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3C7AB3CB" w14:textId="77777777" w:rsidTr="00BC50B7">
        <w:trPr>
          <w:trHeight w:val="386"/>
        </w:trPr>
        <w:tc>
          <w:tcPr>
            <w:tcW w:w="6478" w:type="dxa"/>
            <w:shd w:val="clear" w:color="auto" w:fill="auto"/>
            <w:vAlign w:val="center"/>
          </w:tcPr>
          <w:p w14:paraId="457FC517"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1B8E01E"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2B00D1E9" w14:textId="77777777" w:rsidTr="00BC50B7">
        <w:trPr>
          <w:trHeight w:val="386"/>
        </w:trPr>
        <w:tc>
          <w:tcPr>
            <w:tcW w:w="6478" w:type="dxa"/>
            <w:shd w:val="clear" w:color="auto" w:fill="auto"/>
            <w:vAlign w:val="center"/>
          </w:tcPr>
          <w:p w14:paraId="4A5044DE"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46ED57D"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24C01883" w14:textId="77777777" w:rsidTr="00BC50B7">
        <w:trPr>
          <w:trHeight w:val="386"/>
        </w:trPr>
        <w:tc>
          <w:tcPr>
            <w:tcW w:w="6478" w:type="dxa"/>
            <w:shd w:val="clear" w:color="auto" w:fill="auto"/>
            <w:vAlign w:val="center"/>
          </w:tcPr>
          <w:p w14:paraId="5981A5A5"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DBC8827"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67EF09A8" w14:textId="77777777" w:rsidTr="00BC50B7">
        <w:trPr>
          <w:trHeight w:val="386"/>
        </w:trPr>
        <w:tc>
          <w:tcPr>
            <w:tcW w:w="6478" w:type="dxa"/>
            <w:shd w:val="clear" w:color="auto" w:fill="auto"/>
            <w:vAlign w:val="center"/>
          </w:tcPr>
          <w:p w14:paraId="787912FB"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57DA2CA1"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586E7F8E" w14:textId="77777777" w:rsidTr="00BC50B7">
        <w:trPr>
          <w:trHeight w:val="386"/>
        </w:trPr>
        <w:tc>
          <w:tcPr>
            <w:tcW w:w="6478" w:type="dxa"/>
            <w:shd w:val="clear" w:color="auto" w:fill="auto"/>
            <w:vAlign w:val="center"/>
          </w:tcPr>
          <w:p w14:paraId="585264D2"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BF2B09E"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4B67D214" w14:textId="77777777" w:rsidTr="00BC50B7">
        <w:trPr>
          <w:trHeight w:val="386"/>
        </w:trPr>
        <w:tc>
          <w:tcPr>
            <w:tcW w:w="6478" w:type="dxa"/>
            <w:shd w:val="clear" w:color="auto" w:fill="auto"/>
            <w:vAlign w:val="center"/>
          </w:tcPr>
          <w:p w14:paraId="222042A1" w14:textId="77777777" w:rsidR="00BC50B7" w:rsidRPr="00D0306B"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4AA8DE5F"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b/>
                <w:sz w:val="20"/>
                <w:szCs w:val="20"/>
                <w:lang w:eastAsia="en-US"/>
              </w:rPr>
              <w:t>…</w:t>
            </w:r>
          </w:p>
        </w:tc>
      </w:tr>
      <w:tr w:rsidR="00BC50B7" w:rsidRPr="00D0306B" w14:paraId="0CFB142A" w14:textId="77777777" w:rsidTr="002229FD">
        <w:trPr>
          <w:trHeight w:val="386"/>
        </w:trPr>
        <w:tc>
          <w:tcPr>
            <w:tcW w:w="6478" w:type="dxa"/>
            <w:shd w:val="clear" w:color="auto" w:fill="auto"/>
            <w:vAlign w:val="center"/>
          </w:tcPr>
          <w:p w14:paraId="68F334DC" w14:textId="45CECFAE"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53FD5D4" w14:textId="77777777" w:rsidR="00BC50B7" w:rsidRPr="00D0306B" w:rsidRDefault="00BC50B7" w:rsidP="002229FD">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524139D4" w14:textId="77777777" w:rsidTr="002229FD">
        <w:trPr>
          <w:trHeight w:val="386"/>
        </w:trPr>
        <w:tc>
          <w:tcPr>
            <w:tcW w:w="6478" w:type="dxa"/>
            <w:shd w:val="clear" w:color="auto" w:fill="auto"/>
            <w:vAlign w:val="center"/>
          </w:tcPr>
          <w:p w14:paraId="17414330"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DBB3731" w14:textId="77777777" w:rsidR="00BC50B7" w:rsidRPr="00D0306B" w:rsidRDefault="00BC50B7" w:rsidP="002229FD">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1BF65E7E" w14:textId="77777777" w:rsidTr="002229FD">
        <w:trPr>
          <w:trHeight w:val="386"/>
        </w:trPr>
        <w:tc>
          <w:tcPr>
            <w:tcW w:w="6478" w:type="dxa"/>
            <w:shd w:val="clear" w:color="auto" w:fill="auto"/>
            <w:vAlign w:val="center"/>
          </w:tcPr>
          <w:p w14:paraId="2B544A7D"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5BBA7A65" w14:textId="77777777" w:rsidR="00BC50B7" w:rsidRPr="00D0306B" w:rsidRDefault="00BC50B7" w:rsidP="002229FD">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27EDBF73" w14:textId="77777777" w:rsidTr="002229FD">
        <w:trPr>
          <w:trHeight w:val="386"/>
        </w:trPr>
        <w:tc>
          <w:tcPr>
            <w:tcW w:w="6478" w:type="dxa"/>
            <w:shd w:val="clear" w:color="auto" w:fill="auto"/>
            <w:vAlign w:val="center"/>
          </w:tcPr>
          <w:p w14:paraId="5593CD88"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2240B85E" w14:textId="77777777" w:rsidR="00BC50B7" w:rsidRPr="00D0306B" w:rsidRDefault="00BC50B7" w:rsidP="002229FD">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1B9B146E" w14:textId="77777777" w:rsidTr="002229FD">
        <w:trPr>
          <w:trHeight w:val="386"/>
        </w:trPr>
        <w:tc>
          <w:tcPr>
            <w:tcW w:w="6478" w:type="dxa"/>
            <w:shd w:val="clear" w:color="auto" w:fill="auto"/>
          </w:tcPr>
          <w:p w14:paraId="66D65553"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hAnsiTheme="minorHAnsi" w:cstheme="minorHAnsi"/>
                <w:sz w:val="20"/>
                <w:szCs w:val="20"/>
                <w:lang w:eastAsia="en-US"/>
              </w:rPr>
              <w:t xml:space="preserve">Wykonawca </w:t>
            </w:r>
            <w:r w:rsidRPr="00D0306B">
              <w:rPr>
                <w:rFonts w:asciiTheme="minorHAnsi" w:eastAsiaTheme="minorHAnsi" w:hAnsiTheme="minorHAnsi" w:cstheme="minorHAnsi"/>
                <w:sz w:val="20"/>
                <w:szCs w:val="20"/>
                <w:lang w:eastAsia="en-US"/>
              </w:rPr>
              <w:t>został wpisany na Listy Sankcyjne</w:t>
            </w:r>
            <w:r w:rsidRPr="00D0306B">
              <w:rPr>
                <w:rFonts w:asciiTheme="minorHAnsi" w:eastAsiaTheme="minorHAnsi" w:hAnsiTheme="minorHAnsi" w:cstheme="minorHAnsi"/>
                <w:sz w:val="20"/>
                <w:szCs w:val="20"/>
                <w:vertAlign w:val="superscript"/>
                <w:lang w:eastAsia="en-US"/>
              </w:rPr>
              <w:footnoteReference w:id="2"/>
            </w:r>
            <w:r w:rsidRPr="00D0306B">
              <w:rPr>
                <w:rFonts w:asciiTheme="minorHAnsi" w:eastAsiaTheme="minorHAnsi" w:hAnsiTheme="minorHAnsi" w:cstheme="minorHAnsi"/>
                <w:sz w:val="20"/>
                <w:szCs w:val="20"/>
                <w:lang w:eastAsia="en-US"/>
              </w:rPr>
              <w:t>;</w:t>
            </w:r>
          </w:p>
        </w:tc>
        <w:tc>
          <w:tcPr>
            <w:tcW w:w="2584" w:type="dxa"/>
            <w:shd w:val="clear" w:color="auto" w:fill="auto"/>
            <w:vAlign w:val="center"/>
          </w:tcPr>
          <w:p w14:paraId="479433FC" w14:textId="77777777" w:rsidR="00BC50B7" w:rsidRPr="00D0306B" w:rsidRDefault="00BC50B7" w:rsidP="002229FD">
            <w:pPr>
              <w:spacing w:before="0" w:line="276" w:lineRule="auto"/>
              <w:jc w:val="center"/>
              <w:rPr>
                <w:rFonts w:asciiTheme="minorHAnsi" w:hAnsiTheme="minorHAnsi" w:cstheme="minorHAnsi"/>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7BE9ADBB" w14:textId="77777777" w:rsidTr="002229FD">
        <w:trPr>
          <w:trHeight w:val="386"/>
        </w:trPr>
        <w:tc>
          <w:tcPr>
            <w:tcW w:w="6478" w:type="dxa"/>
            <w:shd w:val="clear" w:color="auto" w:fill="auto"/>
          </w:tcPr>
          <w:p w14:paraId="276B772F" w14:textId="77777777" w:rsidR="00BC50B7" w:rsidRPr="00D0306B" w:rsidRDefault="00BC50B7" w:rsidP="009C4C82">
            <w:pPr>
              <w:numPr>
                <w:ilvl w:val="0"/>
                <w:numId w:val="41"/>
              </w:numPr>
              <w:spacing w:before="0"/>
              <w:ind w:left="457"/>
              <w:contextualSpacing/>
              <w:rPr>
                <w:rFonts w:ascii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Beneficjentem rzeczywistym</w:t>
            </w:r>
            <w:r w:rsidRPr="00D0306B">
              <w:rPr>
                <w:rFonts w:asciiTheme="minorHAnsi" w:eastAsiaTheme="minorHAnsi" w:hAnsiTheme="minorHAnsi" w:cstheme="minorHAnsi"/>
                <w:sz w:val="20"/>
                <w:szCs w:val="20"/>
                <w:vertAlign w:val="superscript"/>
                <w:lang w:eastAsia="en-US"/>
              </w:rPr>
              <w:footnoteReference w:id="3"/>
            </w:r>
            <w:r w:rsidRPr="00D0306B">
              <w:rPr>
                <w:rFonts w:asciiTheme="minorHAnsi" w:eastAsiaTheme="minorHAnsi" w:hAnsiTheme="minorHAnsi" w:cstheme="minorHAnsi"/>
                <w:sz w:val="20"/>
                <w:szCs w:val="20"/>
                <w:lang w:eastAsia="en-US"/>
              </w:rPr>
              <w:t xml:space="preserve"> Wykonawcy jest:</w:t>
            </w:r>
          </w:p>
          <w:p w14:paraId="60C81AE4" w14:textId="77777777" w:rsidR="00BC50B7" w:rsidRPr="00D0306B" w:rsidRDefault="00BC50B7" w:rsidP="009C4C82">
            <w:pPr>
              <w:numPr>
                <w:ilvl w:val="0"/>
                <w:numId w:val="82"/>
              </w:numPr>
              <w:spacing w:before="0"/>
              <w:ind w:left="742" w:hanging="142"/>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 xml:space="preserve">jest osoba wpisana na Listy Sankcyjne lub </w:t>
            </w:r>
          </w:p>
          <w:p w14:paraId="77BC8E57" w14:textId="77777777" w:rsidR="00BC50B7" w:rsidRPr="00D0306B" w:rsidRDefault="00BC50B7" w:rsidP="009C4C82">
            <w:pPr>
              <w:numPr>
                <w:ilvl w:val="0"/>
                <w:numId w:val="82"/>
              </w:numPr>
              <w:spacing w:before="0"/>
              <w:ind w:left="742" w:hanging="142"/>
              <w:contextualSpacing/>
              <w:rPr>
                <w:rFonts w:asciiTheme="minorHAnsi" w:eastAsiaTheme="minorHAnsi" w:hAnsiTheme="minorHAnsi" w:cstheme="minorHAnsi"/>
                <w:i/>
                <w:sz w:val="20"/>
                <w:szCs w:val="20"/>
                <w:lang w:eastAsia="en-US"/>
              </w:rPr>
            </w:pPr>
            <w:r w:rsidRPr="00D0306B">
              <w:rPr>
                <w:rFonts w:asciiTheme="minorHAnsi" w:eastAsiaTheme="minorHAnsi" w:hAnsiTheme="minorHAnsi" w:cstheme="minorHAnsi"/>
                <w:sz w:val="20"/>
                <w:szCs w:val="20"/>
                <w:lang w:eastAsia="en-US"/>
              </w:rPr>
              <w:t>była od dnia 24 lutego 2022 r. osoba wpisana na Listy Sankcyjne</w:t>
            </w:r>
          </w:p>
        </w:tc>
        <w:tc>
          <w:tcPr>
            <w:tcW w:w="2584" w:type="dxa"/>
            <w:shd w:val="clear" w:color="auto" w:fill="auto"/>
            <w:vAlign w:val="center"/>
          </w:tcPr>
          <w:p w14:paraId="17ADA6EE" w14:textId="77777777" w:rsidR="00BC50B7" w:rsidRPr="00D0306B" w:rsidRDefault="00BC50B7" w:rsidP="002229FD">
            <w:pPr>
              <w:spacing w:before="0" w:line="276" w:lineRule="auto"/>
              <w:jc w:val="center"/>
              <w:rPr>
                <w:rFonts w:asciiTheme="minorHAnsi" w:hAnsiTheme="minorHAnsi" w:cstheme="minorHAnsi"/>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3FE8426C" w14:textId="77777777" w:rsidTr="002229FD">
        <w:trPr>
          <w:trHeight w:val="386"/>
        </w:trPr>
        <w:tc>
          <w:tcPr>
            <w:tcW w:w="6478" w:type="dxa"/>
            <w:shd w:val="clear" w:color="auto" w:fill="auto"/>
            <w:vAlign w:val="center"/>
          </w:tcPr>
          <w:p w14:paraId="4EBAE4C1" w14:textId="77777777" w:rsidR="00BC50B7" w:rsidRPr="00D0306B" w:rsidRDefault="00BC50B7" w:rsidP="009C4C82">
            <w:pPr>
              <w:numPr>
                <w:ilvl w:val="0"/>
                <w:numId w:val="41"/>
              </w:numPr>
              <w:spacing w:line="276" w:lineRule="auto"/>
              <w:ind w:left="447" w:hanging="425"/>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 xml:space="preserve">Wykonawca </w:t>
            </w:r>
            <w:r w:rsidRPr="00D0306B">
              <w:rPr>
                <w:rFonts w:asciiTheme="minorHAnsi" w:eastAsiaTheme="minorHAnsi" w:hAnsiTheme="minorHAnsi" w:cstheme="minorHAnsi"/>
                <w:b/>
                <w:sz w:val="20"/>
                <w:szCs w:val="20"/>
                <w:lang w:eastAsia="en-US"/>
              </w:rPr>
              <w:t>podlega wyłączeniu</w:t>
            </w:r>
            <w:r w:rsidRPr="00D0306B">
              <w:rPr>
                <w:rFonts w:asciiTheme="minorHAnsi" w:eastAsiaTheme="minorHAnsi" w:hAnsiTheme="minorHAnsi" w:cstheme="minorHAnsi"/>
                <w:sz w:val="20"/>
                <w:szCs w:val="20"/>
                <w:lang w:eastAsia="en-US"/>
              </w:rPr>
              <w:t xml:space="preserve"> od obowiązku zgłaszania informacji </w:t>
            </w:r>
            <w:r w:rsidRPr="00D0306B">
              <w:rPr>
                <w:rFonts w:asciiTheme="minorHAnsi" w:eastAsiaTheme="minorHAnsi" w:hAnsiTheme="minorHAnsi" w:cstheme="minorHAnsi"/>
                <w:sz w:val="20"/>
                <w:szCs w:val="20"/>
                <w:lang w:eastAsia="en-US"/>
              </w:rPr>
              <w:br/>
              <w:t>o beneficjentach rzeczywistych do Centralnego Rejestru Beneficjentów Rzeczywistych na podstawie ……………………………………………………</w:t>
            </w:r>
          </w:p>
          <w:p w14:paraId="72E6A9D6" w14:textId="77777777" w:rsidR="00BC50B7" w:rsidRPr="00D0306B"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160E5BE6" w14:textId="77777777" w:rsidR="00BC50B7" w:rsidRPr="00D0306B" w:rsidRDefault="00BC50B7" w:rsidP="002229FD">
            <w:pPr>
              <w:spacing w:before="0" w:line="276" w:lineRule="auto"/>
              <w:jc w:val="center"/>
              <w:rPr>
                <w:rFonts w:asciiTheme="minorHAnsi" w:hAnsiTheme="minorHAnsi" w:cstheme="minorHAnsi"/>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3824D3EF" w14:textId="77777777" w:rsidTr="002229FD">
        <w:trPr>
          <w:trHeight w:val="386"/>
        </w:trPr>
        <w:tc>
          <w:tcPr>
            <w:tcW w:w="6478" w:type="dxa"/>
            <w:shd w:val="clear" w:color="auto" w:fill="auto"/>
          </w:tcPr>
          <w:p w14:paraId="4C490818" w14:textId="77777777" w:rsidR="00BC50B7" w:rsidRPr="00D0306B" w:rsidRDefault="00BC50B7" w:rsidP="009C4C82">
            <w:pPr>
              <w:numPr>
                <w:ilvl w:val="0"/>
                <w:numId w:val="41"/>
              </w:numPr>
              <w:spacing w:before="0"/>
              <w:ind w:left="457"/>
              <w:contextualSpacing/>
              <w:rPr>
                <w:rFonts w:ascii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Jednostką dominującą</w:t>
            </w:r>
            <w:r w:rsidRPr="00D0306B">
              <w:rPr>
                <w:rFonts w:asciiTheme="minorHAnsi" w:eastAsiaTheme="minorHAnsi" w:hAnsiTheme="minorHAnsi" w:cstheme="minorHAnsi"/>
                <w:sz w:val="20"/>
                <w:szCs w:val="20"/>
                <w:vertAlign w:val="superscript"/>
                <w:lang w:eastAsia="en-US"/>
              </w:rPr>
              <w:footnoteReference w:id="4"/>
            </w:r>
            <w:r w:rsidRPr="00D0306B">
              <w:rPr>
                <w:rFonts w:asciiTheme="minorHAnsi" w:eastAsiaTheme="minorHAnsi" w:hAnsiTheme="minorHAnsi" w:cstheme="minorHAnsi"/>
                <w:sz w:val="20"/>
                <w:szCs w:val="20"/>
                <w:lang w:eastAsia="en-US"/>
              </w:rPr>
              <w:t xml:space="preserve"> Wykonawcy jest: </w:t>
            </w:r>
          </w:p>
          <w:p w14:paraId="28C858E9" w14:textId="77777777" w:rsidR="00BC50B7" w:rsidRPr="00D0306B" w:rsidRDefault="00BC50B7" w:rsidP="009C4C82">
            <w:pPr>
              <w:numPr>
                <w:ilvl w:val="0"/>
                <w:numId w:val="83"/>
              </w:numPr>
              <w:spacing w:before="0"/>
              <w:ind w:left="742" w:hanging="142"/>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 xml:space="preserve">jest osoba wpisana na Listy Sankcyjne lub </w:t>
            </w:r>
          </w:p>
          <w:p w14:paraId="2907B478" w14:textId="77777777" w:rsidR="00BC50B7" w:rsidRPr="00D0306B" w:rsidRDefault="00BC50B7" w:rsidP="009C4C82">
            <w:pPr>
              <w:numPr>
                <w:ilvl w:val="0"/>
                <w:numId w:val="83"/>
              </w:numPr>
              <w:spacing w:before="0"/>
              <w:ind w:left="742" w:hanging="142"/>
              <w:contextualSpacing/>
              <w:rPr>
                <w:rFonts w:asciiTheme="minorHAnsi" w:eastAsiaTheme="minorHAnsi" w:hAnsiTheme="minorHAnsi" w:cstheme="minorHAnsi"/>
                <w:i/>
                <w:sz w:val="20"/>
                <w:szCs w:val="20"/>
                <w:lang w:eastAsia="en-US"/>
              </w:rPr>
            </w:pPr>
            <w:r w:rsidRPr="00D0306B">
              <w:rPr>
                <w:rFonts w:asciiTheme="minorHAnsi" w:eastAsiaTheme="minorHAnsi" w:hAnsiTheme="minorHAnsi" w:cstheme="minorHAnsi"/>
                <w:sz w:val="20"/>
                <w:szCs w:val="20"/>
                <w:lang w:eastAsia="en-US"/>
              </w:rPr>
              <w:t>była od dnia 24 lutego 2022 r. osoba wpisana na Listy Sankcyjne</w:t>
            </w:r>
          </w:p>
        </w:tc>
        <w:tc>
          <w:tcPr>
            <w:tcW w:w="2584" w:type="dxa"/>
            <w:shd w:val="clear" w:color="auto" w:fill="auto"/>
            <w:vAlign w:val="center"/>
          </w:tcPr>
          <w:p w14:paraId="27A3208F" w14:textId="77777777" w:rsidR="00BC50B7" w:rsidRPr="00D0306B" w:rsidRDefault="00BC50B7" w:rsidP="002229FD">
            <w:pPr>
              <w:spacing w:before="0" w:line="276" w:lineRule="auto"/>
              <w:jc w:val="center"/>
              <w:rPr>
                <w:rFonts w:asciiTheme="minorHAnsi" w:hAnsiTheme="minorHAnsi" w:cstheme="minorHAnsi"/>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4178DFD4" w14:textId="77777777" w:rsidTr="002229FD">
        <w:trPr>
          <w:trHeight w:val="1503"/>
        </w:trPr>
        <w:tc>
          <w:tcPr>
            <w:tcW w:w="6478" w:type="dxa"/>
            <w:shd w:val="clear" w:color="auto" w:fill="auto"/>
          </w:tcPr>
          <w:p w14:paraId="77E34453" w14:textId="77777777" w:rsidR="00BC50B7" w:rsidRPr="00D0306B" w:rsidRDefault="00BC50B7" w:rsidP="009C4C82">
            <w:pPr>
              <w:numPr>
                <w:ilvl w:val="0"/>
                <w:numId w:val="41"/>
              </w:numPr>
              <w:spacing w:line="276" w:lineRule="auto"/>
              <w:ind w:left="457"/>
              <w:contextualSpacing/>
              <w:rPr>
                <w:rFonts w:asciiTheme="minorHAnsi" w:hAnsiTheme="minorHAnsi" w:cstheme="minorHAnsi"/>
                <w:color w:val="000000"/>
                <w:sz w:val="20"/>
                <w:szCs w:val="20"/>
                <w:lang w:eastAsia="en-US"/>
              </w:rPr>
            </w:pPr>
            <w:r w:rsidRPr="00D0306B">
              <w:rPr>
                <w:rFonts w:asciiTheme="minorHAnsi" w:hAnsiTheme="minorHAnsi" w:cstheme="minorHAnsi"/>
                <w:sz w:val="20"/>
                <w:szCs w:val="20"/>
                <w:lang w:eastAsia="en-US"/>
              </w:rPr>
              <w:t xml:space="preserve">Wykonawca </w:t>
            </w:r>
            <w:r w:rsidRPr="00D0306B">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64C10F73" w14:textId="77777777" w:rsidR="00BC50B7" w:rsidRPr="00D0306B"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D0306B">
              <w:rPr>
                <w:rFonts w:asciiTheme="minorHAnsi" w:hAnsiTheme="minorHAnsi" w:cstheme="minorHAnsi"/>
                <w:sz w:val="16"/>
                <w:szCs w:val="16"/>
                <w:shd w:val="clear" w:color="auto" w:fill="FFFFFF"/>
                <w:lang w:eastAsia="en-US"/>
              </w:rPr>
              <w:t xml:space="preserve">                                                                   (</w:t>
            </w:r>
            <w:r w:rsidRPr="00D0306B">
              <w:rPr>
                <w:rFonts w:asciiTheme="minorHAnsi" w:hAnsiTheme="minorHAnsi" w:cstheme="minorHAnsi"/>
                <w:b/>
                <w:sz w:val="16"/>
                <w:szCs w:val="16"/>
                <w:shd w:val="clear" w:color="auto" w:fill="FFFFFF"/>
                <w:lang w:eastAsia="en-US"/>
              </w:rPr>
              <w:t>wskazać jednostkę dominującą,  jeśli istnieje</w:t>
            </w:r>
            <w:r w:rsidRPr="00D0306B">
              <w:rPr>
                <w:rFonts w:asciiTheme="minorHAnsi" w:hAnsiTheme="minorHAnsi" w:cstheme="minorHAnsi"/>
                <w:sz w:val="16"/>
                <w:szCs w:val="16"/>
                <w:shd w:val="clear" w:color="auto" w:fill="FFFFFF"/>
                <w:lang w:eastAsia="en-US"/>
              </w:rPr>
              <w:t>)</w:t>
            </w:r>
          </w:p>
        </w:tc>
        <w:tc>
          <w:tcPr>
            <w:tcW w:w="2584" w:type="dxa"/>
            <w:shd w:val="clear" w:color="auto" w:fill="auto"/>
            <w:vAlign w:val="center"/>
          </w:tcPr>
          <w:p w14:paraId="5D7A8CD0" w14:textId="77777777" w:rsidR="00BC50B7" w:rsidRPr="00D0306B" w:rsidDel="00AB6CE3" w:rsidRDefault="00BC50B7" w:rsidP="002229FD">
            <w:pPr>
              <w:spacing w:before="0" w:line="276" w:lineRule="auto"/>
              <w:jc w:val="center"/>
              <w:rPr>
                <w:rFonts w:asciiTheme="minorHAnsi" w:hAnsiTheme="minorHAnsi" w:cstheme="minorHAnsi"/>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160601">
              <w:rPr>
                <w:rFonts w:asciiTheme="minorHAnsi" w:hAnsiTheme="minorHAnsi" w:cstheme="minorHAnsi"/>
                <w:sz w:val="20"/>
                <w:szCs w:val="20"/>
                <w:lang w:eastAsia="en-US"/>
              </w:rPr>
            </w:r>
            <w:r w:rsidR="0016060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756618" w:rsidRPr="00D0306B" w14:paraId="1F027038" w14:textId="77777777" w:rsidTr="00A06860">
        <w:trPr>
          <w:trHeight w:val="386"/>
        </w:trPr>
        <w:tc>
          <w:tcPr>
            <w:tcW w:w="9062" w:type="dxa"/>
            <w:gridSpan w:val="2"/>
            <w:shd w:val="clear" w:color="auto" w:fill="EEECE1" w:themeFill="background2"/>
            <w:vAlign w:val="center"/>
          </w:tcPr>
          <w:p w14:paraId="04B14075" w14:textId="77777777" w:rsidR="00756618" w:rsidRPr="00D0306B" w:rsidRDefault="00756618" w:rsidP="00756618">
            <w:pPr>
              <w:numPr>
                <w:ilvl w:val="0"/>
                <w:numId w:val="40"/>
              </w:numPr>
              <w:spacing w:before="0" w:line="276" w:lineRule="auto"/>
              <w:ind w:left="426" w:hanging="284"/>
              <w:contextualSpacing/>
              <w:rPr>
                <w:rFonts w:asciiTheme="minorHAnsi" w:hAnsiTheme="minorHAnsi" w:cstheme="minorHAnsi"/>
                <w:b/>
                <w:sz w:val="20"/>
                <w:szCs w:val="20"/>
                <w:lang w:eastAsia="en-US"/>
              </w:rPr>
            </w:pPr>
            <w:r w:rsidRPr="00D0306B">
              <w:rPr>
                <w:rFonts w:asciiTheme="minorHAnsi" w:hAnsiTheme="minorHAnsi" w:cstheme="minorHAnsi"/>
                <w:b/>
                <w:sz w:val="20"/>
                <w:szCs w:val="20"/>
                <w:lang w:eastAsia="en-US"/>
              </w:rPr>
              <w:t>Informacje na temat podwykonawstwa:</w:t>
            </w:r>
          </w:p>
        </w:tc>
      </w:tr>
      <w:tr w:rsidR="00756618" w:rsidRPr="00D0306B" w14:paraId="50298FAB" w14:textId="77777777" w:rsidTr="00A06860">
        <w:trPr>
          <w:trHeight w:val="386"/>
        </w:trPr>
        <w:tc>
          <w:tcPr>
            <w:tcW w:w="6478" w:type="dxa"/>
            <w:shd w:val="clear" w:color="auto" w:fill="auto"/>
            <w:vAlign w:val="center"/>
          </w:tcPr>
          <w:p w14:paraId="3B97D229" w14:textId="77777777" w:rsidR="00756618" w:rsidRPr="00D0306B" w:rsidRDefault="00756618" w:rsidP="00756618">
            <w:pPr>
              <w:numPr>
                <w:ilvl w:val="0"/>
                <w:numId w:val="91"/>
              </w:numPr>
              <w:spacing w:before="0" w:line="276" w:lineRule="auto"/>
              <w:ind w:left="454" w:hanging="283"/>
              <w:contextualSpacing/>
              <w:rPr>
                <w:rFonts w:asciiTheme="minorHAnsi" w:hAnsiTheme="minorHAnsi" w:cstheme="minorHAnsi"/>
                <w:b/>
                <w:sz w:val="20"/>
                <w:szCs w:val="20"/>
                <w:lang w:eastAsia="en-US"/>
              </w:rPr>
            </w:pPr>
            <w:r w:rsidRPr="00D0306B">
              <w:rPr>
                <w:rFonts w:asciiTheme="minorHAnsi" w:eastAsiaTheme="minorHAnsi" w:hAnsiTheme="minorHAnsi" w:cstheme="minorHAnsi"/>
                <w:sz w:val="20"/>
                <w:szCs w:val="20"/>
              </w:rPr>
              <w:t>Wykonawca zamierza zlecić osobom trzecim podwykonawstwo jakiejkolwiek części zamówienia;</w:t>
            </w:r>
          </w:p>
        </w:tc>
        <w:tc>
          <w:tcPr>
            <w:tcW w:w="2584" w:type="dxa"/>
            <w:shd w:val="clear" w:color="auto" w:fill="auto"/>
            <w:vAlign w:val="center"/>
          </w:tcPr>
          <w:p w14:paraId="4A66431D" w14:textId="77777777" w:rsidR="00756618" w:rsidRPr="00D0306B" w:rsidRDefault="00756618" w:rsidP="00756618">
            <w:pPr>
              <w:spacing w:before="0" w:line="276" w:lineRule="auto"/>
              <w:jc w:val="center"/>
              <w:rPr>
                <w:rFonts w:asciiTheme="minorHAnsi" w:hAnsiTheme="minorHAnsi" w:cstheme="minorHAnsi"/>
                <w:b/>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160601">
              <w:rPr>
                <w:rFonts w:asciiTheme="minorHAnsi" w:hAnsiTheme="minorHAnsi" w:cstheme="minorHAnsi"/>
                <w:sz w:val="20"/>
                <w:szCs w:val="20"/>
              </w:rPr>
            </w:r>
            <w:r w:rsidR="0016060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tak / </w:t>
            </w:r>
            <w:r w:rsidRPr="00D0306B">
              <w:rPr>
                <w:rFonts w:asciiTheme="minorHAnsi" w:hAnsiTheme="minorHAnsi" w:cstheme="minorHAnsi"/>
                <w:sz w:val="20"/>
                <w:szCs w:val="20"/>
              </w:rPr>
              <w:fldChar w:fldCharType="begin">
                <w:ffData>
                  <w:name w:val="Wybór2"/>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160601">
              <w:rPr>
                <w:rFonts w:asciiTheme="minorHAnsi" w:hAnsiTheme="minorHAnsi" w:cstheme="minorHAnsi"/>
                <w:sz w:val="20"/>
                <w:szCs w:val="20"/>
              </w:rPr>
            </w:r>
            <w:r w:rsidR="0016060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nie</w:t>
            </w:r>
          </w:p>
        </w:tc>
      </w:tr>
      <w:tr w:rsidR="00756618" w:rsidRPr="00D0306B" w14:paraId="297A3B82" w14:textId="77777777" w:rsidTr="00A06860">
        <w:trPr>
          <w:trHeight w:val="386"/>
        </w:trPr>
        <w:tc>
          <w:tcPr>
            <w:tcW w:w="6478" w:type="dxa"/>
            <w:shd w:val="clear" w:color="auto" w:fill="auto"/>
            <w:vAlign w:val="center"/>
          </w:tcPr>
          <w:p w14:paraId="65796EAE" w14:textId="77777777" w:rsidR="00756618" w:rsidRPr="00D0306B" w:rsidRDefault="00756618" w:rsidP="00756618">
            <w:pPr>
              <w:numPr>
                <w:ilvl w:val="0"/>
                <w:numId w:val="91"/>
              </w:numPr>
              <w:spacing w:before="0" w:line="276" w:lineRule="auto"/>
              <w:ind w:left="454" w:hanging="283"/>
              <w:contextualSpacing/>
              <w:rPr>
                <w:rFonts w:asciiTheme="minorHAnsi" w:eastAsiaTheme="minorHAnsi" w:hAnsiTheme="minorHAnsi" w:cstheme="minorHAnsi"/>
                <w:sz w:val="20"/>
                <w:szCs w:val="20"/>
              </w:rPr>
            </w:pPr>
            <w:r w:rsidRPr="00D0306B">
              <w:rPr>
                <w:rFonts w:asciiTheme="minorHAnsi" w:eastAsiaTheme="minorHAnsi" w:hAnsiTheme="minorHAnsi" w:cstheme="minorHAnsi"/>
                <w:sz w:val="20"/>
                <w:szCs w:val="20"/>
              </w:rPr>
              <w:t>Wskazanie podwykonawcy:</w:t>
            </w:r>
          </w:p>
        </w:tc>
        <w:tc>
          <w:tcPr>
            <w:tcW w:w="2584" w:type="dxa"/>
            <w:shd w:val="clear" w:color="auto" w:fill="auto"/>
            <w:vAlign w:val="center"/>
          </w:tcPr>
          <w:p w14:paraId="7E980810" w14:textId="77777777" w:rsidR="00756618" w:rsidRPr="00D0306B" w:rsidRDefault="00756618" w:rsidP="00756618">
            <w:pPr>
              <w:spacing w:before="0" w:line="276" w:lineRule="auto"/>
              <w:jc w:val="center"/>
              <w:rPr>
                <w:rFonts w:asciiTheme="minorHAnsi" w:hAnsiTheme="minorHAnsi" w:cstheme="minorHAnsi"/>
                <w:sz w:val="20"/>
                <w:szCs w:val="20"/>
              </w:rPr>
            </w:pPr>
            <w:r w:rsidRPr="00D0306B">
              <w:rPr>
                <w:rFonts w:asciiTheme="minorHAnsi" w:eastAsiaTheme="minorHAnsi" w:hAnsiTheme="minorHAnsi" w:cstheme="minorHAnsi"/>
                <w:sz w:val="20"/>
                <w:szCs w:val="20"/>
              </w:rPr>
              <w:t>…</w:t>
            </w:r>
          </w:p>
        </w:tc>
      </w:tr>
    </w:tbl>
    <w:p w14:paraId="5149C111" w14:textId="77777777" w:rsidR="0097219F" w:rsidRPr="00D0306B" w:rsidRDefault="0097219F" w:rsidP="00BC50B7">
      <w:pPr>
        <w:tabs>
          <w:tab w:val="left" w:pos="709"/>
        </w:tabs>
        <w:spacing w:before="0" w:line="276" w:lineRule="auto"/>
        <w:rPr>
          <w:rFonts w:asciiTheme="minorHAnsi" w:hAnsiTheme="minorHAnsi" w:cstheme="minorHAnsi"/>
          <w:b/>
          <w:sz w:val="20"/>
          <w:szCs w:val="20"/>
        </w:rPr>
      </w:pPr>
    </w:p>
    <w:p w14:paraId="15809706" w14:textId="77777777" w:rsidR="00BC50B7" w:rsidRPr="00D0306B" w:rsidRDefault="00BC50B7" w:rsidP="00BC50B7">
      <w:pPr>
        <w:tabs>
          <w:tab w:val="left" w:pos="709"/>
        </w:tabs>
        <w:spacing w:before="0" w:line="276" w:lineRule="auto"/>
        <w:rPr>
          <w:rFonts w:asciiTheme="minorHAnsi" w:hAnsiTheme="minorHAnsi" w:cstheme="minorHAnsi"/>
          <w:b/>
          <w:sz w:val="20"/>
          <w:szCs w:val="20"/>
        </w:rPr>
      </w:pPr>
      <w:r w:rsidRPr="00D0306B">
        <w:rPr>
          <w:rFonts w:asciiTheme="minorHAnsi" w:hAnsiTheme="minorHAnsi" w:cstheme="minorHAnsi"/>
          <w:b/>
          <w:sz w:val="20"/>
          <w:szCs w:val="20"/>
        </w:rPr>
        <w:t>Oświadczenie:</w:t>
      </w:r>
    </w:p>
    <w:p w14:paraId="012E7F99" w14:textId="77777777" w:rsidR="00BC50B7" w:rsidRPr="00D0306B" w:rsidRDefault="00BC50B7" w:rsidP="00BC50B7">
      <w:pPr>
        <w:spacing w:before="0" w:line="276" w:lineRule="auto"/>
        <w:rPr>
          <w:rFonts w:asciiTheme="minorHAnsi" w:hAnsiTheme="minorHAnsi" w:cstheme="minorHAnsi"/>
          <w:i/>
          <w:sz w:val="20"/>
          <w:szCs w:val="20"/>
        </w:rPr>
      </w:pPr>
      <w:r w:rsidRPr="00D0306B">
        <w:rPr>
          <w:rFonts w:asciiTheme="minorHAnsi" w:hAnsiTheme="minorHAnsi" w:cstheme="minorHAnsi"/>
          <w:i/>
          <w:sz w:val="20"/>
          <w:szCs w:val="20"/>
        </w:rPr>
        <w:t>Niżej podpisany(-a)(-i) oficjalnie oświadcza(-ją), że informacje podane powyżej w częściach I są dokładne</w:t>
      </w:r>
      <w:r w:rsidRPr="00D0306B">
        <w:rPr>
          <w:rFonts w:asciiTheme="minorHAnsi" w:hAnsiTheme="minorHAnsi" w:cstheme="minorHAnsi"/>
          <w:i/>
          <w:sz w:val="20"/>
          <w:szCs w:val="20"/>
        </w:rPr>
        <w:br/>
        <w:t>i prawidłowe oraz że zostały przedstawione z pełną świadomością konsekwencji poważnego wprowadzenia w błąd.</w:t>
      </w:r>
    </w:p>
    <w:p w14:paraId="6FE1CFD2" w14:textId="77777777" w:rsidR="002229FD" w:rsidRPr="00D0306B" w:rsidRDefault="002229FD" w:rsidP="00BC50B7">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0F368C1A"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44EE90D1" w14:textId="77777777" w:rsidR="000475AD" w:rsidRPr="00D0306B" w:rsidRDefault="000475AD" w:rsidP="00BC50B7">
            <w:pPr>
              <w:tabs>
                <w:tab w:val="left" w:pos="709"/>
              </w:tabs>
              <w:spacing w:before="0" w:line="276" w:lineRule="auto"/>
              <w:rPr>
                <w:rFonts w:asciiTheme="minorHAnsi" w:hAnsiTheme="minorHAnsi" w:cstheme="minorHAnsi"/>
                <w:sz w:val="20"/>
                <w:szCs w:val="20"/>
              </w:rPr>
            </w:pPr>
          </w:p>
        </w:tc>
      </w:tr>
      <w:tr w:rsidR="000475AD" w:rsidRPr="00D0306B" w14:paraId="142D99EF" w14:textId="77777777" w:rsidTr="00BC50B7">
        <w:trPr>
          <w:trHeight w:val="70"/>
          <w:jc w:val="center"/>
        </w:trPr>
        <w:tc>
          <w:tcPr>
            <w:tcW w:w="4060" w:type="dxa"/>
            <w:tcBorders>
              <w:top w:val="nil"/>
              <w:left w:val="nil"/>
              <w:bottom w:val="nil"/>
              <w:right w:val="nil"/>
            </w:tcBorders>
            <w:vAlign w:val="center"/>
          </w:tcPr>
          <w:p w14:paraId="3AA983AF" w14:textId="77777777" w:rsidR="000475AD" w:rsidRPr="00D0306B" w:rsidRDefault="000475AD" w:rsidP="000475AD">
            <w:pPr>
              <w:tabs>
                <w:tab w:val="left" w:pos="709"/>
              </w:tabs>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Imię i nazwisko/podpis  przedstawiciela(i) Wykonawcy</w:t>
            </w:r>
          </w:p>
        </w:tc>
      </w:tr>
    </w:tbl>
    <w:p w14:paraId="347712A2" w14:textId="77777777" w:rsidR="00132250" w:rsidRPr="00D0306B" w:rsidRDefault="00132250" w:rsidP="003D3A2E">
      <w:pPr>
        <w:tabs>
          <w:tab w:val="left" w:pos="709"/>
        </w:tabs>
        <w:spacing w:before="0" w:line="276" w:lineRule="auto"/>
        <w:rPr>
          <w:rFonts w:asciiTheme="minorHAnsi" w:hAnsiTheme="minorHAnsi" w:cstheme="minorHAnsi"/>
          <w:b/>
          <w:bCs/>
          <w:color w:val="000000"/>
          <w:sz w:val="20"/>
          <w:szCs w:val="20"/>
        </w:rPr>
      </w:pPr>
      <w:r w:rsidRPr="00D0306B">
        <w:rPr>
          <w:rFonts w:asciiTheme="minorHAnsi" w:hAnsiTheme="minorHAnsi" w:cstheme="minorHAnsi"/>
          <w:color w:val="000000"/>
          <w:sz w:val="20"/>
          <w:szCs w:val="20"/>
        </w:rPr>
        <w:br w:type="page"/>
      </w:r>
    </w:p>
    <w:p w14:paraId="57129C27" w14:textId="77777777" w:rsidR="00435628" w:rsidRPr="00D0306B" w:rsidRDefault="00DC6C00" w:rsidP="003D3A2E">
      <w:pPr>
        <w:pStyle w:val="Nagwek4"/>
        <w:spacing w:before="0" w:after="0" w:line="276" w:lineRule="auto"/>
        <w:jc w:val="both"/>
        <w:rPr>
          <w:rFonts w:asciiTheme="minorHAnsi" w:hAnsiTheme="minorHAnsi" w:cstheme="minorHAnsi"/>
          <w:sz w:val="20"/>
          <w:szCs w:val="20"/>
          <w:u w:val="single"/>
        </w:rPr>
      </w:pPr>
      <w:bookmarkStart w:id="8" w:name="_Toc382495770"/>
      <w:bookmarkStart w:id="9" w:name="_Toc389210258"/>
      <w:bookmarkStart w:id="10" w:name="_Toc405293691"/>
      <w:bookmarkStart w:id="11" w:name="_Toc74857825"/>
      <w:bookmarkStart w:id="12" w:name="_Toc79664051"/>
      <w:bookmarkStart w:id="13" w:name="_Toc87341619"/>
      <w:bookmarkStart w:id="14" w:name="_Toc96426982"/>
      <w:bookmarkStart w:id="15" w:name="_Toc151554403"/>
      <w:r w:rsidRPr="00D0306B">
        <w:rPr>
          <w:rFonts w:asciiTheme="minorHAnsi" w:hAnsiTheme="minorHAnsi" w:cstheme="minorHAnsi"/>
          <w:sz w:val="20"/>
          <w:szCs w:val="20"/>
          <w:u w:val="single"/>
        </w:rPr>
        <w:lastRenderedPageBreak/>
        <w:t>ZAŁĄCZNIK NR 3 – UPOWAŻNIENIE UDZIELONE PRZEZ WYKONAWCĘ</w:t>
      </w:r>
      <w:bookmarkEnd w:id="8"/>
      <w:bookmarkEnd w:id="9"/>
      <w:bookmarkEnd w:id="10"/>
      <w:bookmarkEnd w:id="11"/>
      <w:bookmarkEnd w:id="12"/>
      <w:bookmarkEnd w:id="13"/>
      <w:bookmarkEnd w:id="14"/>
      <w:bookmarkEnd w:id="15"/>
    </w:p>
    <w:p w14:paraId="7FFD730F" w14:textId="77777777" w:rsidR="008A6DEF" w:rsidRPr="00D0306B"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D0306B" w14:paraId="1AF311CC"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3934000F" w14:textId="77777777" w:rsidR="008A6DEF" w:rsidRPr="00D0306B" w:rsidRDefault="008A6DEF" w:rsidP="003D3A2E">
            <w:pPr>
              <w:tabs>
                <w:tab w:val="left" w:pos="709"/>
              </w:tabs>
              <w:spacing w:before="0" w:line="276" w:lineRule="auto"/>
              <w:rPr>
                <w:rFonts w:asciiTheme="minorHAnsi" w:hAnsiTheme="minorHAnsi" w:cstheme="minorHAnsi"/>
                <w:b/>
                <w:bCs/>
                <w:sz w:val="20"/>
                <w:szCs w:val="20"/>
              </w:rPr>
            </w:pPr>
          </w:p>
        </w:tc>
      </w:tr>
      <w:tr w:rsidR="008A6DEF" w:rsidRPr="00D0306B" w14:paraId="4EDD35D8"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9FE8A7C" w14:textId="77777777" w:rsidR="008A6DEF" w:rsidRPr="00D0306B"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D0306B">
              <w:rPr>
                <w:rFonts w:asciiTheme="minorHAnsi" w:hAnsiTheme="minorHAnsi" w:cstheme="minorHAnsi"/>
                <w:sz w:val="20"/>
                <w:szCs w:val="20"/>
              </w:rPr>
              <w:t xml:space="preserve">(nazwa </w:t>
            </w:r>
            <w:r w:rsidR="008A6DEF" w:rsidRPr="00D0306B">
              <w:rPr>
                <w:rFonts w:asciiTheme="minorHAnsi" w:hAnsiTheme="minorHAnsi" w:cstheme="minorHAnsi"/>
                <w:sz w:val="20"/>
                <w:szCs w:val="20"/>
              </w:rPr>
              <w:t>Wykonawcy)</w:t>
            </w:r>
          </w:p>
        </w:tc>
        <w:tc>
          <w:tcPr>
            <w:tcW w:w="5927" w:type="dxa"/>
            <w:gridSpan w:val="2"/>
            <w:tcBorders>
              <w:top w:val="nil"/>
              <w:left w:val="nil"/>
              <w:bottom w:val="nil"/>
              <w:right w:val="nil"/>
            </w:tcBorders>
          </w:tcPr>
          <w:p w14:paraId="3513ACE9" w14:textId="77777777" w:rsidR="008A6DEF" w:rsidRPr="00D0306B"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7677916" w14:textId="77777777" w:rsidR="008A6DEF" w:rsidRPr="00D0306B" w:rsidRDefault="008A6DEF" w:rsidP="003D3A2E">
      <w:pPr>
        <w:tabs>
          <w:tab w:val="left" w:pos="709"/>
        </w:tabs>
        <w:spacing w:before="0" w:line="276" w:lineRule="auto"/>
        <w:rPr>
          <w:rFonts w:asciiTheme="minorHAnsi" w:hAnsiTheme="minorHAnsi" w:cstheme="minorHAnsi"/>
          <w:sz w:val="20"/>
          <w:szCs w:val="20"/>
        </w:rPr>
      </w:pPr>
    </w:p>
    <w:p w14:paraId="005535EA" w14:textId="618AD23F" w:rsidR="00D0306B" w:rsidRDefault="00EF3846" w:rsidP="009619FA">
      <w:pPr>
        <w:tabs>
          <w:tab w:val="left" w:pos="709"/>
        </w:tabs>
        <w:spacing w:before="0" w:line="276" w:lineRule="auto"/>
        <w:jc w:val="center"/>
        <w:rPr>
          <w:rFonts w:asciiTheme="minorHAnsi" w:hAnsiTheme="minorHAnsi" w:cstheme="minorHAnsi"/>
          <w:b/>
          <w:color w:val="0070C0"/>
          <w:sz w:val="20"/>
          <w:szCs w:val="20"/>
        </w:rPr>
      </w:pPr>
      <w:r w:rsidRPr="00EF3846">
        <w:rPr>
          <w:rFonts w:asciiTheme="minorHAnsi" w:hAnsiTheme="minorHAnsi" w:cstheme="minorHAnsi"/>
          <w:b/>
          <w:color w:val="0070C0"/>
          <w:sz w:val="20"/>
          <w:szCs w:val="20"/>
        </w:rPr>
        <w:t>Świadczenie usługi gastronomicznej i cateringowej dla zabezpieczenia szkoleń PPN, konferencji i spotkań pracowników Enea Operator Sp. z o.o. w OS Łagów w okresie od 01.05.2024 do 30.04.2025</w:t>
      </w:r>
    </w:p>
    <w:p w14:paraId="25B0B09A" w14:textId="77777777" w:rsidR="00EF3846" w:rsidRPr="00D0306B" w:rsidRDefault="00EF3846" w:rsidP="009619FA">
      <w:pPr>
        <w:tabs>
          <w:tab w:val="left" w:pos="709"/>
        </w:tabs>
        <w:spacing w:before="0" w:line="276" w:lineRule="auto"/>
        <w:jc w:val="center"/>
        <w:rPr>
          <w:rFonts w:asciiTheme="minorHAnsi" w:hAnsiTheme="minorHAnsi" w:cstheme="minorHAnsi"/>
          <w:sz w:val="20"/>
          <w:szCs w:val="20"/>
        </w:rPr>
      </w:pPr>
    </w:p>
    <w:p w14:paraId="483061AF" w14:textId="77777777" w:rsidR="00455970" w:rsidRPr="00D0306B" w:rsidRDefault="00455970" w:rsidP="003D3A2E">
      <w:pPr>
        <w:tabs>
          <w:tab w:val="left" w:pos="709"/>
        </w:tabs>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Upoważnienie</w:t>
      </w:r>
      <w:r w:rsidR="00A116E5" w:rsidRPr="00D0306B">
        <w:rPr>
          <w:rFonts w:asciiTheme="minorHAnsi" w:hAnsiTheme="minorHAnsi" w:cstheme="minorHAnsi"/>
          <w:b/>
          <w:sz w:val="20"/>
          <w:szCs w:val="20"/>
        </w:rPr>
        <w:t xml:space="preserve"> udzielone przez</w:t>
      </w:r>
      <w:r w:rsidRPr="00D0306B">
        <w:rPr>
          <w:rFonts w:asciiTheme="minorHAnsi" w:hAnsiTheme="minorHAnsi" w:cstheme="minorHAnsi"/>
          <w:b/>
          <w:sz w:val="20"/>
          <w:szCs w:val="20"/>
        </w:rPr>
        <w:t xml:space="preserve"> </w:t>
      </w:r>
      <w:r w:rsidR="00A116E5" w:rsidRPr="00D0306B">
        <w:rPr>
          <w:rFonts w:asciiTheme="minorHAnsi" w:hAnsiTheme="minorHAnsi" w:cstheme="minorHAnsi"/>
          <w:b/>
          <w:sz w:val="20"/>
          <w:szCs w:val="20"/>
        </w:rPr>
        <w:t xml:space="preserve">Wykonawcę </w:t>
      </w:r>
      <w:r w:rsidRPr="00D0306B">
        <w:rPr>
          <w:rFonts w:asciiTheme="minorHAnsi" w:hAnsiTheme="minorHAnsi" w:cstheme="minorHAnsi"/>
          <w:b/>
          <w:sz w:val="20"/>
          <w:szCs w:val="20"/>
        </w:rPr>
        <w:t>do podpisania oferty i załączników oraz składania i</w:t>
      </w:r>
      <w:r w:rsidR="009C5473" w:rsidRPr="00D0306B">
        <w:rPr>
          <w:rFonts w:asciiTheme="minorHAnsi" w:hAnsiTheme="minorHAnsi" w:cstheme="minorHAnsi"/>
          <w:b/>
          <w:sz w:val="20"/>
          <w:szCs w:val="20"/>
        </w:rPr>
        <w:t> </w:t>
      </w:r>
      <w:r w:rsidRPr="00D0306B">
        <w:rPr>
          <w:rFonts w:asciiTheme="minorHAnsi" w:hAnsiTheme="minorHAnsi" w:cstheme="minorHAnsi"/>
          <w:b/>
          <w:sz w:val="20"/>
          <w:szCs w:val="20"/>
        </w:rPr>
        <w:t>przyjmowania innych oświadczeń woli w imieniu Wykonawcy</w:t>
      </w:r>
      <w:r w:rsidR="00A403BD" w:rsidRPr="00D0306B">
        <w:rPr>
          <w:rFonts w:asciiTheme="minorHAnsi" w:hAnsiTheme="minorHAnsi" w:cstheme="minorHAnsi"/>
          <w:b/>
          <w:sz w:val="20"/>
          <w:szCs w:val="20"/>
        </w:rPr>
        <w:t xml:space="preserve"> w przedmiotowym postę</w:t>
      </w:r>
      <w:r w:rsidRPr="00D0306B">
        <w:rPr>
          <w:rFonts w:asciiTheme="minorHAnsi" w:hAnsiTheme="minorHAnsi" w:cstheme="minorHAnsi"/>
          <w:b/>
          <w:sz w:val="20"/>
          <w:szCs w:val="20"/>
        </w:rPr>
        <w:t>powaniu</w:t>
      </w:r>
    </w:p>
    <w:p w14:paraId="03205AD5" w14:textId="77777777" w:rsidR="00DC6C00" w:rsidRPr="00D0306B" w:rsidRDefault="00DC6C00" w:rsidP="003D3A2E">
      <w:pPr>
        <w:tabs>
          <w:tab w:val="left" w:pos="709"/>
        </w:tabs>
        <w:spacing w:before="0" w:line="276" w:lineRule="auto"/>
        <w:jc w:val="center"/>
        <w:rPr>
          <w:rFonts w:asciiTheme="minorHAnsi" w:hAnsiTheme="minorHAnsi" w:cstheme="minorHAnsi"/>
          <w:b/>
          <w:sz w:val="20"/>
          <w:szCs w:val="20"/>
        </w:rPr>
      </w:pPr>
    </w:p>
    <w:p w14:paraId="0B495235" w14:textId="77777777" w:rsidR="00455970" w:rsidRPr="00D0306B" w:rsidRDefault="00455970" w:rsidP="003D3A2E">
      <w:pPr>
        <w:tabs>
          <w:tab w:val="left" w:pos="709"/>
        </w:tabs>
        <w:spacing w:before="0" w:line="276" w:lineRule="auto"/>
        <w:rPr>
          <w:rFonts w:asciiTheme="minorHAnsi" w:hAnsiTheme="minorHAnsi" w:cstheme="minorHAnsi"/>
          <w:sz w:val="20"/>
          <w:szCs w:val="20"/>
        </w:rPr>
      </w:pPr>
      <w:r w:rsidRPr="00D0306B">
        <w:rPr>
          <w:rFonts w:asciiTheme="minorHAnsi" w:hAnsiTheme="minorHAnsi" w:cstheme="minorHAnsi"/>
          <w:sz w:val="20"/>
          <w:szCs w:val="20"/>
        </w:rPr>
        <w:t>W imieniu ………………………………………………………………….………………………….………………………..</w:t>
      </w:r>
    </w:p>
    <w:p w14:paraId="16E370E8" w14:textId="77777777" w:rsidR="00AE00EF" w:rsidRPr="00D0306B" w:rsidRDefault="00455970" w:rsidP="003D3A2E">
      <w:pPr>
        <w:tabs>
          <w:tab w:val="left" w:pos="709"/>
        </w:tabs>
        <w:spacing w:before="0" w:line="276" w:lineRule="auto"/>
        <w:rPr>
          <w:rFonts w:asciiTheme="minorHAnsi" w:hAnsiTheme="minorHAnsi" w:cstheme="minorHAnsi"/>
          <w:sz w:val="20"/>
          <w:szCs w:val="20"/>
        </w:rPr>
      </w:pPr>
      <w:r w:rsidRPr="00D0306B">
        <w:rPr>
          <w:rFonts w:asciiTheme="minorHAnsi" w:hAnsiTheme="minorHAnsi" w:cstheme="minorHAnsi"/>
          <w:sz w:val="20"/>
          <w:szCs w:val="20"/>
        </w:rPr>
        <w:t>upoważniam Pana/Panią ……………………………….......................………………………….. urodzonego/ą dnia ……………………………… w ……………………………………………. legitymującego się dowodem osobistym numer: ……………………</w:t>
      </w:r>
      <w:r w:rsidR="00AE365E" w:rsidRPr="00D0306B">
        <w:rPr>
          <w:rFonts w:asciiTheme="minorHAnsi" w:hAnsiTheme="minorHAnsi" w:cstheme="minorHAnsi"/>
          <w:sz w:val="20"/>
          <w:szCs w:val="20"/>
        </w:rPr>
        <w:t>………</w:t>
      </w:r>
      <w:r w:rsidRPr="00D0306B">
        <w:rPr>
          <w:rFonts w:asciiTheme="minorHAnsi" w:hAnsiTheme="minorHAnsi" w:cstheme="minorHAnsi"/>
          <w:sz w:val="20"/>
          <w:szCs w:val="20"/>
        </w:rPr>
        <w:t>. seria: …………………</w:t>
      </w:r>
      <w:r w:rsidR="00AE365E" w:rsidRPr="00D0306B">
        <w:rPr>
          <w:rFonts w:asciiTheme="minorHAnsi" w:hAnsiTheme="minorHAnsi" w:cstheme="minorHAnsi"/>
          <w:sz w:val="20"/>
          <w:szCs w:val="20"/>
        </w:rPr>
        <w:t>..</w:t>
      </w:r>
      <w:r w:rsidRPr="00D0306B">
        <w:rPr>
          <w:rFonts w:asciiTheme="minorHAnsi" w:hAnsiTheme="minorHAnsi" w:cstheme="minorHAnsi"/>
          <w:sz w:val="20"/>
          <w:szCs w:val="20"/>
        </w:rPr>
        <w:t xml:space="preserve">……………, </w:t>
      </w:r>
      <w:r w:rsidR="00A116E5" w:rsidRPr="00D0306B">
        <w:rPr>
          <w:rFonts w:asciiTheme="minorHAnsi" w:hAnsiTheme="minorHAnsi" w:cstheme="minorHAnsi"/>
          <w:sz w:val="20"/>
          <w:szCs w:val="20"/>
        </w:rPr>
        <w:t>PESEL: …</w:t>
      </w:r>
      <w:r w:rsidR="00AE365E" w:rsidRPr="00D0306B">
        <w:rPr>
          <w:rFonts w:asciiTheme="minorHAnsi" w:hAnsiTheme="minorHAnsi" w:cstheme="minorHAnsi"/>
          <w:sz w:val="20"/>
          <w:szCs w:val="20"/>
        </w:rPr>
        <w:t>……………………………………….</w:t>
      </w:r>
      <w:r w:rsidR="00A116E5" w:rsidRPr="00D0306B">
        <w:rPr>
          <w:rFonts w:asciiTheme="minorHAnsi" w:hAnsiTheme="minorHAnsi" w:cstheme="minorHAnsi"/>
          <w:sz w:val="20"/>
          <w:szCs w:val="20"/>
        </w:rPr>
        <w:t xml:space="preserve">. </w:t>
      </w:r>
      <w:r w:rsidRPr="00D0306B">
        <w:rPr>
          <w:rFonts w:asciiTheme="minorHAnsi" w:hAnsiTheme="minorHAnsi" w:cstheme="minorHAnsi"/>
          <w:sz w:val="20"/>
          <w:szCs w:val="20"/>
        </w:rPr>
        <w:t>do</w:t>
      </w:r>
      <w:r w:rsidR="00AE00EF" w:rsidRPr="00D0306B">
        <w:rPr>
          <w:rFonts w:asciiTheme="minorHAnsi" w:hAnsiTheme="minorHAnsi" w:cstheme="minorHAnsi"/>
          <w:sz w:val="20"/>
          <w:szCs w:val="20"/>
        </w:rPr>
        <w:t>:</w:t>
      </w:r>
    </w:p>
    <w:p w14:paraId="2E6F40DA" w14:textId="77777777" w:rsidR="00AE00EF" w:rsidRPr="00D0306B"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podpisania </w:t>
      </w:r>
      <w:r w:rsidR="00455970" w:rsidRPr="00D0306B">
        <w:rPr>
          <w:rFonts w:asciiTheme="minorHAnsi" w:hAnsiTheme="minorHAnsi" w:cstheme="minorHAnsi"/>
          <w:sz w:val="20"/>
          <w:szCs w:val="20"/>
        </w:rPr>
        <w:t xml:space="preserve">oferty, </w:t>
      </w:r>
    </w:p>
    <w:p w14:paraId="7D17A7D9" w14:textId="77777777" w:rsidR="00AE00EF" w:rsidRPr="00D0306B"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podpisania wszystkich </w:t>
      </w:r>
      <w:r w:rsidR="00B421A9" w:rsidRPr="00D0306B">
        <w:rPr>
          <w:rFonts w:asciiTheme="minorHAnsi" w:hAnsiTheme="minorHAnsi" w:cstheme="minorHAnsi"/>
          <w:sz w:val="20"/>
          <w:szCs w:val="20"/>
        </w:rPr>
        <w:t xml:space="preserve">załączników </w:t>
      </w:r>
      <w:r w:rsidR="009504C4" w:rsidRPr="00D0306B">
        <w:rPr>
          <w:rFonts w:asciiTheme="minorHAnsi" w:hAnsiTheme="minorHAnsi" w:cstheme="minorHAnsi"/>
          <w:sz w:val="20"/>
          <w:szCs w:val="20"/>
        </w:rPr>
        <w:t xml:space="preserve">do </w:t>
      </w:r>
      <w:r w:rsidR="00455970" w:rsidRPr="00D0306B">
        <w:rPr>
          <w:rFonts w:asciiTheme="minorHAnsi" w:hAnsiTheme="minorHAnsi" w:cstheme="minorHAnsi"/>
          <w:sz w:val="20"/>
          <w:szCs w:val="20"/>
        </w:rPr>
        <w:t>Warunków Zamówienia</w:t>
      </w:r>
      <w:r w:rsidRPr="00D0306B">
        <w:rPr>
          <w:rFonts w:asciiTheme="minorHAnsi" w:hAnsiTheme="minorHAnsi" w:cstheme="minorHAnsi"/>
          <w:sz w:val="20"/>
          <w:szCs w:val="20"/>
        </w:rPr>
        <w:t xml:space="preserve"> stanowiących integralną część oferty,</w:t>
      </w:r>
      <w:r w:rsidR="007C42D8" w:rsidRPr="00D0306B">
        <w:rPr>
          <w:rFonts w:asciiTheme="minorHAnsi" w:hAnsiTheme="minorHAnsi" w:cstheme="minorHAnsi"/>
          <w:sz w:val="20"/>
          <w:szCs w:val="20"/>
        </w:rPr>
        <w:t xml:space="preserve"> </w:t>
      </w:r>
    </w:p>
    <w:p w14:paraId="0F8F1E51" w14:textId="77777777" w:rsidR="00A82406" w:rsidRPr="00D0306B"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D0306B">
        <w:rPr>
          <w:rFonts w:asciiTheme="minorHAnsi" w:hAnsiTheme="minorHAnsi" w:cstheme="minorHAnsi"/>
          <w:bCs/>
          <w:sz w:val="20"/>
          <w:szCs w:val="20"/>
        </w:rPr>
        <w:t>s</w:t>
      </w:r>
      <w:r w:rsidR="00455970" w:rsidRPr="00D0306B">
        <w:rPr>
          <w:rFonts w:asciiTheme="minorHAnsi" w:hAnsiTheme="minorHAnsi" w:cstheme="minorHAnsi"/>
          <w:bCs/>
          <w:sz w:val="20"/>
          <w:szCs w:val="20"/>
        </w:rPr>
        <w:t>kładania i</w:t>
      </w:r>
      <w:r w:rsidR="00F0621C" w:rsidRPr="00D0306B">
        <w:rPr>
          <w:rFonts w:asciiTheme="minorHAnsi" w:hAnsiTheme="minorHAnsi" w:cstheme="minorHAnsi"/>
          <w:bCs/>
          <w:sz w:val="20"/>
          <w:szCs w:val="20"/>
        </w:rPr>
        <w:t> </w:t>
      </w:r>
      <w:r w:rsidR="00455970" w:rsidRPr="00D0306B">
        <w:rPr>
          <w:rFonts w:asciiTheme="minorHAnsi" w:hAnsiTheme="minorHAnsi" w:cstheme="minorHAnsi"/>
          <w:bCs/>
          <w:sz w:val="20"/>
          <w:szCs w:val="20"/>
        </w:rPr>
        <w:t xml:space="preserve">przyjmowania innych oświadczeń woli w imieniu Wykonawcy w przedmiotowym </w:t>
      </w:r>
      <w:r w:rsidR="00A116E5" w:rsidRPr="00D0306B">
        <w:rPr>
          <w:rFonts w:asciiTheme="minorHAnsi" w:hAnsiTheme="minorHAnsi" w:cstheme="minorHAnsi"/>
          <w:bCs/>
          <w:sz w:val="20"/>
          <w:szCs w:val="20"/>
        </w:rPr>
        <w:t>postępowaniu</w:t>
      </w:r>
      <w:r w:rsidR="00323276" w:rsidRPr="00D0306B">
        <w:rPr>
          <w:rFonts w:asciiTheme="minorHAnsi" w:hAnsiTheme="minorHAnsi" w:cstheme="minorHAnsi"/>
          <w:sz w:val="20"/>
          <w:szCs w:val="20"/>
        </w:rPr>
        <w:t>,</w:t>
      </w:r>
    </w:p>
    <w:p w14:paraId="008AC9A5" w14:textId="77777777" w:rsidR="00A82406" w:rsidRPr="00D0306B"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D0306B">
        <w:rPr>
          <w:rFonts w:asciiTheme="minorHAnsi" w:hAnsiTheme="minorHAnsi" w:cstheme="minorHAnsi"/>
          <w:sz w:val="20"/>
          <w:szCs w:val="20"/>
        </w:rPr>
        <w:t>z</w:t>
      </w:r>
      <w:r w:rsidR="00A82406" w:rsidRPr="00D0306B">
        <w:rPr>
          <w:rFonts w:asciiTheme="minorHAnsi" w:hAnsiTheme="minorHAnsi" w:cstheme="minorHAnsi"/>
          <w:sz w:val="20"/>
          <w:szCs w:val="20"/>
        </w:rPr>
        <w:t>awarcia umowy w przedmiotowym postępowaniu.</w:t>
      </w:r>
    </w:p>
    <w:p w14:paraId="6766659A" w14:textId="77777777" w:rsidR="00AD2469" w:rsidRPr="00D0306B" w:rsidRDefault="00AD2469" w:rsidP="003D3A2E">
      <w:pPr>
        <w:tabs>
          <w:tab w:val="left" w:pos="709"/>
        </w:tabs>
        <w:spacing w:before="0" w:line="276" w:lineRule="auto"/>
        <w:rPr>
          <w:rFonts w:asciiTheme="minorHAnsi" w:hAnsiTheme="minorHAnsi" w:cstheme="minorHAnsi"/>
          <w:sz w:val="20"/>
          <w:szCs w:val="20"/>
        </w:rPr>
      </w:pPr>
    </w:p>
    <w:p w14:paraId="5E54BAA8" w14:textId="77777777" w:rsidR="008A6DEF" w:rsidRPr="00D0306B"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0480493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389B20B" w14:textId="77777777" w:rsidR="000475AD" w:rsidRPr="00D0306B" w:rsidRDefault="000475AD" w:rsidP="003D3A2E">
            <w:pPr>
              <w:tabs>
                <w:tab w:val="left" w:pos="709"/>
              </w:tabs>
              <w:spacing w:before="0" w:line="276" w:lineRule="auto"/>
              <w:rPr>
                <w:rFonts w:asciiTheme="minorHAnsi" w:hAnsiTheme="minorHAnsi" w:cstheme="minorHAnsi"/>
                <w:sz w:val="20"/>
                <w:szCs w:val="20"/>
              </w:rPr>
            </w:pPr>
          </w:p>
        </w:tc>
      </w:tr>
      <w:tr w:rsidR="000475AD" w:rsidRPr="00D0306B" w14:paraId="5F4773D3" w14:textId="77777777" w:rsidTr="001B3059">
        <w:trPr>
          <w:jc w:val="center"/>
        </w:trPr>
        <w:tc>
          <w:tcPr>
            <w:tcW w:w="4060" w:type="dxa"/>
            <w:tcBorders>
              <w:top w:val="nil"/>
              <w:left w:val="nil"/>
              <w:bottom w:val="nil"/>
              <w:right w:val="nil"/>
            </w:tcBorders>
          </w:tcPr>
          <w:p w14:paraId="48863260" w14:textId="77777777" w:rsidR="000475AD" w:rsidRPr="00D0306B" w:rsidRDefault="000475AD" w:rsidP="003D3A2E">
            <w:pPr>
              <w:tabs>
                <w:tab w:val="left" w:pos="709"/>
              </w:tabs>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Imię i nazwisko/podpis  przedstawiciela(i) Wykonawcy</w:t>
            </w:r>
          </w:p>
        </w:tc>
      </w:tr>
    </w:tbl>
    <w:p w14:paraId="53335585" w14:textId="77777777" w:rsidR="008A6DEF" w:rsidRPr="00D0306B" w:rsidRDefault="008A6DEF" w:rsidP="003D3A2E">
      <w:pPr>
        <w:tabs>
          <w:tab w:val="left" w:pos="709"/>
        </w:tabs>
        <w:spacing w:before="0" w:line="276" w:lineRule="auto"/>
        <w:rPr>
          <w:rFonts w:asciiTheme="minorHAnsi" w:hAnsiTheme="minorHAnsi" w:cstheme="minorHAnsi"/>
          <w:b/>
          <w:bCs/>
          <w:sz w:val="20"/>
          <w:szCs w:val="20"/>
        </w:rPr>
      </w:pPr>
    </w:p>
    <w:p w14:paraId="7364B06C" w14:textId="77777777" w:rsidR="00132250" w:rsidRPr="00D0306B" w:rsidRDefault="00132250" w:rsidP="003D3A2E">
      <w:pPr>
        <w:tabs>
          <w:tab w:val="left" w:pos="709"/>
        </w:tabs>
        <w:spacing w:before="0" w:line="276" w:lineRule="auto"/>
        <w:rPr>
          <w:rFonts w:asciiTheme="minorHAnsi" w:hAnsiTheme="minorHAnsi" w:cstheme="minorHAnsi"/>
          <w:b/>
          <w:bCs/>
          <w:sz w:val="20"/>
          <w:szCs w:val="20"/>
        </w:rPr>
      </w:pPr>
      <w:r w:rsidRPr="00D0306B">
        <w:rPr>
          <w:rFonts w:asciiTheme="minorHAnsi" w:hAnsiTheme="minorHAnsi" w:cstheme="minorHAnsi"/>
          <w:b/>
          <w:bCs/>
          <w:sz w:val="20"/>
          <w:szCs w:val="20"/>
        </w:rPr>
        <w:br w:type="page"/>
      </w:r>
    </w:p>
    <w:p w14:paraId="78D108A8" w14:textId="77777777" w:rsidR="00435628" w:rsidRPr="00D0306B" w:rsidRDefault="00DC6C00" w:rsidP="003D3A2E">
      <w:pPr>
        <w:pStyle w:val="Nagwek4"/>
        <w:spacing w:before="0" w:after="0" w:line="276" w:lineRule="auto"/>
        <w:jc w:val="both"/>
        <w:rPr>
          <w:rFonts w:asciiTheme="minorHAnsi" w:hAnsiTheme="minorHAnsi" w:cstheme="minorHAnsi"/>
          <w:sz w:val="20"/>
          <w:szCs w:val="20"/>
          <w:u w:val="single"/>
        </w:rPr>
      </w:pPr>
      <w:bookmarkStart w:id="16" w:name="_Toc382495771"/>
      <w:bookmarkStart w:id="17" w:name="_Toc389210259"/>
      <w:bookmarkStart w:id="18" w:name="_Toc405293692"/>
      <w:bookmarkStart w:id="19" w:name="_Toc74857826"/>
      <w:bookmarkStart w:id="20" w:name="_Toc79664052"/>
      <w:bookmarkStart w:id="21" w:name="_Toc87341620"/>
      <w:bookmarkStart w:id="22" w:name="_Toc96426983"/>
      <w:bookmarkStart w:id="23" w:name="_Toc151554404"/>
      <w:r w:rsidRPr="00D0306B">
        <w:rPr>
          <w:rFonts w:asciiTheme="minorHAnsi" w:hAnsiTheme="minorHAnsi" w:cstheme="minorHAnsi"/>
          <w:sz w:val="20"/>
          <w:szCs w:val="20"/>
          <w:u w:val="single"/>
        </w:rPr>
        <w:lastRenderedPageBreak/>
        <w:t>ZAŁĄCZNIK NR 4 – OŚWIADCZENIE WYKONAWCY O ZACHOWANIU POUFNOŚCI</w:t>
      </w:r>
      <w:bookmarkEnd w:id="16"/>
      <w:bookmarkEnd w:id="17"/>
      <w:bookmarkEnd w:id="18"/>
      <w:bookmarkEnd w:id="19"/>
      <w:bookmarkEnd w:id="20"/>
      <w:bookmarkEnd w:id="21"/>
      <w:bookmarkEnd w:id="22"/>
      <w:bookmarkEnd w:id="23"/>
    </w:p>
    <w:p w14:paraId="064604C1" w14:textId="77777777" w:rsidR="00902182" w:rsidRPr="00D0306B"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D0306B" w14:paraId="3FCC64E9"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47310CFF" w14:textId="77777777" w:rsidR="00902182" w:rsidRPr="00D0306B" w:rsidRDefault="00902182" w:rsidP="003D3A2E">
            <w:pPr>
              <w:tabs>
                <w:tab w:val="left" w:pos="709"/>
              </w:tabs>
              <w:spacing w:before="0" w:line="276" w:lineRule="auto"/>
              <w:rPr>
                <w:rFonts w:asciiTheme="minorHAnsi" w:hAnsiTheme="minorHAnsi" w:cstheme="minorHAnsi"/>
                <w:b/>
                <w:bCs/>
                <w:sz w:val="20"/>
                <w:szCs w:val="20"/>
              </w:rPr>
            </w:pPr>
          </w:p>
        </w:tc>
      </w:tr>
      <w:tr w:rsidR="00902182" w:rsidRPr="00D0306B" w14:paraId="1D5D0582"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F48030E" w14:textId="77777777" w:rsidR="00902182" w:rsidRPr="00D0306B"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D0306B">
              <w:rPr>
                <w:rFonts w:asciiTheme="minorHAnsi" w:hAnsiTheme="minorHAnsi" w:cstheme="minorHAnsi"/>
                <w:sz w:val="20"/>
                <w:szCs w:val="20"/>
              </w:rPr>
              <w:t xml:space="preserve">(nazwa </w:t>
            </w:r>
            <w:r w:rsidR="00902182" w:rsidRPr="00D0306B">
              <w:rPr>
                <w:rFonts w:asciiTheme="minorHAnsi" w:hAnsiTheme="minorHAnsi" w:cstheme="minorHAnsi"/>
                <w:sz w:val="20"/>
                <w:szCs w:val="20"/>
              </w:rPr>
              <w:t>Wykonawcy)</w:t>
            </w:r>
          </w:p>
        </w:tc>
        <w:tc>
          <w:tcPr>
            <w:tcW w:w="5927" w:type="dxa"/>
            <w:gridSpan w:val="2"/>
            <w:tcBorders>
              <w:top w:val="nil"/>
              <w:left w:val="nil"/>
              <w:bottom w:val="nil"/>
              <w:right w:val="nil"/>
            </w:tcBorders>
          </w:tcPr>
          <w:p w14:paraId="28AA03B5" w14:textId="77777777" w:rsidR="00902182" w:rsidRPr="00D0306B"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4A8FC09" w14:textId="77777777" w:rsidR="00902182" w:rsidRPr="00D0306B" w:rsidRDefault="00902182" w:rsidP="003D3A2E">
      <w:pPr>
        <w:tabs>
          <w:tab w:val="left" w:pos="709"/>
        </w:tabs>
        <w:spacing w:before="0" w:line="276" w:lineRule="auto"/>
        <w:rPr>
          <w:rFonts w:asciiTheme="minorHAnsi" w:hAnsiTheme="minorHAnsi" w:cstheme="minorHAnsi"/>
          <w:sz w:val="20"/>
          <w:szCs w:val="20"/>
        </w:rPr>
      </w:pPr>
    </w:p>
    <w:p w14:paraId="31D99467" w14:textId="77777777" w:rsidR="00902182" w:rsidRPr="00D0306B" w:rsidRDefault="00902182" w:rsidP="003D3A2E">
      <w:pPr>
        <w:tabs>
          <w:tab w:val="left" w:pos="709"/>
        </w:tabs>
        <w:spacing w:before="0" w:line="276" w:lineRule="auto"/>
        <w:rPr>
          <w:rFonts w:asciiTheme="minorHAnsi" w:hAnsiTheme="minorHAnsi" w:cstheme="minorHAnsi"/>
          <w:b/>
          <w:bCs/>
          <w:sz w:val="20"/>
          <w:szCs w:val="20"/>
          <w:u w:val="single"/>
        </w:rPr>
      </w:pPr>
    </w:p>
    <w:p w14:paraId="43057CA1" w14:textId="569D0DF0" w:rsidR="00D0306B" w:rsidRDefault="00EF3846" w:rsidP="00EF3846">
      <w:pPr>
        <w:pStyle w:val="Tekstpodstawowy"/>
        <w:tabs>
          <w:tab w:val="left" w:pos="709"/>
        </w:tabs>
        <w:spacing w:after="0" w:line="276" w:lineRule="auto"/>
        <w:jc w:val="center"/>
        <w:rPr>
          <w:rFonts w:asciiTheme="minorHAnsi" w:hAnsiTheme="minorHAnsi" w:cstheme="minorHAnsi"/>
          <w:b/>
          <w:color w:val="0070C0"/>
          <w:sz w:val="20"/>
          <w:szCs w:val="20"/>
        </w:rPr>
      </w:pPr>
      <w:r w:rsidRPr="00EF3846">
        <w:rPr>
          <w:rFonts w:asciiTheme="minorHAnsi" w:hAnsiTheme="minorHAnsi" w:cstheme="minorHAnsi"/>
          <w:b/>
          <w:color w:val="0070C0"/>
          <w:sz w:val="20"/>
          <w:szCs w:val="20"/>
        </w:rPr>
        <w:t>Świadczenie usługi gastronomicznej i cateringowej dla zabezpieczenia szkoleń PPN, konferencji i spotkań pracowników Enea Operator Sp. z o.o. w OS Łagów w okresie od 01.05.2024 do 30.04.2025</w:t>
      </w:r>
    </w:p>
    <w:p w14:paraId="622C951D" w14:textId="77777777" w:rsidR="00EF3846" w:rsidRPr="00D0306B" w:rsidRDefault="00EF3846" w:rsidP="003D3A2E">
      <w:pPr>
        <w:pStyle w:val="Tekstpodstawowy"/>
        <w:tabs>
          <w:tab w:val="left" w:pos="709"/>
        </w:tabs>
        <w:spacing w:after="0" w:line="276" w:lineRule="auto"/>
        <w:jc w:val="both"/>
        <w:rPr>
          <w:rFonts w:asciiTheme="minorHAnsi" w:hAnsiTheme="minorHAnsi" w:cstheme="minorHAnsi"/>
          <w:sz w:val="20"/>
          <w:szCs w:val="20"/>
        </w:rPr>
      </w:pPr>
    </w:p>
    <w:p w14:paraId="68E54392" w14:textId="77777777" w:rsidR="00E70DD9" w:rsidRPr="00D0306B"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D0306B">
        <w:rPr>
          <w:rFonts w:asciiTheme="minorHAnsi" w:hAnsiTheme="minorHAnsi" w:cstheme="minorHAnsi"/>
          <w:sz w:val="20"/>
          <w:szCs w:val="20"/>
        </w:rPr>
        <w:t>Niniejszym oświadczam</w:t>
      </w:r>
      <w:r w:rsidR="00A57D9E" w:rsidRPr="00D0306B">
        <w:rPr>
          <w:rFonts w:asciiTheme="minorHAnsi" w:hAnsiTheme="minorHAnsi" w:cstheme="minorHAnsi"/>
          <w:sz w:val="20"/>
          <w:szCs w:val="20"/>
        </w:rPr>
        <w:t>(-</w:t>
      </w:r>
      <w:r w:rsidRPr="00D0306B">
        <w:rPr>
          <w:rFonts w:asciiTheme="minorHAnsi" w:hAnsiTheme="minorHAnsi" w:cstheme="minorHAnsi"/>
          <w:sz w:val="20"/>
          <w:szCs w:val="20"/>
        </w:rPr>
        <w:t>y</w:t>
      </w:r>
      <w:r w:rsidR="00A57D9E" w:rsidRPr="00D0306B">
        <w:rPr>
          <w:rFonts w:asciiTheme="minorHAnsi" w:hAnsiTheme="minorHAnsi" w:cstheme="minorHAnsi"/>
          <w:sz w:val="20"/>
          <w:szCs w:val="20"/>
        </w:rPr>
        <w:t>)</w:t>
      </w:r>
      <w:r w:rsidRPr="00D0306B">
        <w:rPr>
          <w:rFonts w:asciiTheme="minorHAnsi" w:hAnsiTheme="minorHAnsi" w:cstheme="minorHAnsi"/>
          <w:sz w:val="20"/>
          <w:szCs w:val="20"/>
        </w:rPr>
        <w:t xml:space="preserve"> że, zobowiązuj</w:t>
      </w:r>
      <w:r w:rsidR="00A57D9E" w:rsidRPr="00D0306B">
        <w:rPr>
          <w:rFonts w:asciiTheme="minorHAnsi" w:hAnsiTheme="minorHAnsi" w:cstheme="minorHAnsi"/>
          <w:sz w:val="20"/>
          <w:szCs w:val="20"/>
        </w:rPr>
        <w:t>ę (-emy)</w:t>
      </w:r>
      <w:r w:rsidRPr="00D0306B">
        <w:rPr>
          <w:rFonts w:asciiTheme="minorHAnsi" w:hAnsiTheme="minorHAnsi" w:cstheme="minorHAnsi"/>
          <w:sz w:val="20"/>
          <w:szCs w:val="20"/>
        </w:rPr>
        <w:t xml:space="preserve"> się wszelkie informacje handlowe, przekazane lub udostępnione przez </w:t>
      </w:r>
      <w:r w:rsidR="004C3CC5" w:rsidRPr="00D0306B">
        <w:rPr>
          <w:rFonts w:asciiTheme="minorHAnsi" w:hAnsiTheme="minorHAnsi" w:cstheme="minorHAnsi"/>
          <w:sz w:val="20"/>
          <w:szCs w:val="20"/>
        </w:rPr>
        <w:t>Zamawiającego</w:t>
      </w:r>
      <w:r w:rsidR="008D6DE2" w:rsidRPr="00D0306B">
        <w:rPr>
          <w:rFonts w:asciiTheme="minorHAnsi" w:hAnsiTheme="minorHAnsi" w:cstheme="minorHAnsi"/>
          <w:sz w:val="20"/>
          <w:szCs w:val="20"/>
        </w:rPr>
        <w:t xml:space="preserve"> </w:t>
      </w:r>
      <w:r w:rsidRPr="00D0306B">
        <w:rPr>
          <w:rFonts w:asciiTheme="minorHAnsi" w:hAnsiTheme="minorHAnsi" w:cstheme="minorHAnsi"/>
          <w:sz w:val="20"/>
          <w:szCs w:val="20"/>
        </w:rPr>
        <w:t xml:space="preserve">w ramach prowadzonego postępowania </w:t>
      </w:r>
      <w:r w:rsidR="00E70DD9" w:rsidRPr="00D0306B">
        <w:rPr>
          <w:rFonts w:asciiTheme="minorHAnsi" w:hAnsiTheme="minorHAnsi" w:cstheme="minorHAnsi"/>
          <w:sz w:val="20"/>
          <w:szCs w:val="20"/>
        </w:rPr>
        <w:t>o udzielenie zamówienia</w:t>
      </w:r>
      <w:r w:rsidRPr="00D0306B">
        <w:rPr>
          <w:rFonts w:asciiTheme="minorHAnsi" w:hAnsiTheme="minorHAnsi" w:cstheme="minorHAnsi"/>
          <w:sz w:val="20"/>
          <w:szCs w:val="20"/>
        </w:rPr>
        <w:t xml:space="preserve">, wykorzystywać jedynie do celów </w:t>
      </w:r>
      <w:r w:rsidR="00E70DD9" w:rsidRPr="00D0306B">
        <w:rPr>
          <w:rFonts w:asciiTheme="minorHAnsi" w:hAnsiTheme="minorHAnsi" w:cstheme="minorHAnsi"/>
          <w:sz w:val="20"/>
          <w:szCs w:val="20"/>
        </w:rPr>
        <w:t xml:space="preserve">uczestniczenia w niniejszym </w:t>
      </w:r>
      <w:r w:rsidRPr="00D0306B">
        <w:rPr>
          <w:rFonts w:asciiTheme="minorHAnsi" w:hAnsiTheme="minorHAnsi" w:cstheme="minorHAnsi"/>
          <w:sz w:val="20"/>
          <w:szCs w:val="20"/>
        </w:rPr>
        <w:t>postępowani</w:t>
      </w:r>
      <w:r w:rsidR="00E70DD9" w:rsidRPr="00D0306B">
        <w:rPr>
          <w:rFonts w:asciiTheme="minorHAnsi" w:hAnsiTheme="minorHAnsi" w:cstheme="minorHAnsi"/>
          <w:sz w:val="20"/>
          <w:szCs w:val="20"/>
        </w:rPr>
        <w:t>u</w:t>
      </w:r>
      <w:r w:rsidRPr="00D0306B">
        <w:rPr>
          <w:rFonts w:asciiTheme="minorHAnsi" w:hAnsiTheme="minorHAnsi" w:cstheme="minorHAnsi"/>
          <w:sz w:val="20"/>
          <w:szCs w:val="20"/>
        </w:rPr>
        <w:t xml:space="preserve">, nie udostępniać osobom trzecim, nie publikować w jakiejkolwiek formie w całości </w:t>
      </w:r>
      <w:r w:rsidR="00E70DD9" w:rsidRPr="00D0306B">
        <w:rPr>
          <w:rFonts w:asciiTheme="minorHAnsi" w:hAnsiTheme="minorHAnsi" w:cstheme="minorHAnsi"/>
          <w:sz w:val="20"/>
          <w:szCs w:val="20"/>
        </w:rPr>
        <w:t xml:space="preserve">ani w </w:t>
      </w:r>
      <w:r w:rsidRPr="00D0306B">
        <w:rPr>
          <w:rFonts w:asciiTheme="minorHAnsi" w:hAnsiTheme="minorHAnsi" w:cstheme="minorHAnsi"/>
          <w:sz w:val="20"/>
          <w:szCs w:val="20"/>
        </w:rPr>
        <w:t xml:space="preserve">części, </w:t>
      </w:r>
      <w:r w:rsidR="00CF62AA" w:rsidRPr="00D0306B">
        <w:rPr>
          <w:rFonts w:asciiTheme="minorHAnsi" w:hAnsiTheme="minorHAnsi" w:cstheme="minorHAnsi"/>
          <w:sz w:val="20"/>
          <w:szCs w:val="20"/>
        </w:rPr>
        <w:t xml:space="preserve">lecz je </w:t>
      </w:r>
      <w:r w:rsidRPr="00D0306B">
        <w:rPr>
          <w:rFonts w:asciiTheme="minorHAnsi" w:hAnsiTheme="minorHAnsi" w:cstheme="minorHAnsi"/>
          <w:sz w:val="20"/>
          <w:szCs w:val="20"/>
        </w:rPr>
        <w:t>zabezpieczać</w:t>
      </w:r>
      <w:r w:rsidR="00CF62AA" w:rsidRPr="00D0306B">
        <w:rPr>
          <w:rFonts w:asciiTheme="minorHAnsi" w:hAnsiTheme="minorHAnsi" w:cstheme="minorHAnsi"/>
          <w:sz w:val="20"/>
          <w:szCs w:val="20"/>
        </w:rPr>
        <w:t xml:space="preserve"> i</w:t>
      </w:r>
      <w:r w:rsidRPr="00D0306B">
        <w:rPr>
          <w:rFonts w:asciiTheme="minorHAnsi" w:hAnsiTheme="minorHAnsi" w:cstheme="minorHAnsi"/>
          <w:sz w:val="20"/>
          <w:szCs w:val="20"/>
        </w:rPr>
        <w:t xml:space="preserve"> chronić </w:t>
      </w:r>
      <w:r w:rsidR="00CF62AA" w:rsidRPr="00D0306B">
        <w:rPr>
          <w:rFonts w:asciiTheme="minorHAnsi" w:hAnsiTheme="minorHAnsi" w:cstheme="minorHAnsi"/>
          <w:sz w:val="20"/>
          <w:szCs w:val="20"/>
        </w:rPr>
        <w:t xml:space="preserve">przed ujawnieniem. Ponadto zobowiązujemy się je </w:t>
      </w:r>
      <w:r w:rsidRPr="00D0306B">
        <w:rPr>
          <w:rFonts w:asciiTheme="minorHAnsi" w:hAnsiTheme="minorHAnsi" w:cstheme="minorHAnsi"/>
          <w:sz w:val="20"/>
          <w:szCs w:val="20"/>
        </w:rPr>
        <w:t xml:space="preserve">zniszczyć, wraz z koniecznością trwałego usunięcia z systemów informatycznych, natychmiast po </w:t>
      </w:r>
      <w:r w:rsidR="00CF62AA" w:rsidRPr="00D0306B">
        <w:rPr>
          <w:rFonts w:asciiTheme="minorHAnsi" w:hAnsiTheme="minorHAnsi" w:cstheme="minorHAnsi"/>
          <w:sz w:val="20"/>
          <w:szCs w:val="20"/>
        </w:rPr>
        <w:t xml:space="preserve">zakończeniu </w:t>
      </w:r>
      <w:r w:rsidRPr="00D0306B">
        <w:rPr>
          <w:rFonts w:asciiTheme="minorHAnsi" w:hAnsiTheme="minorHAnsi" w:cstheme="minorHAnsi"/>
          <w:sz w:val="20"/>
          <w:szCs w:val="20"/>
        </w:rPr>
        <w:t>niniejszego postępowania</w:t>
      </w:r>
      <w:r w:rsidR="00CF62AA" w:rsidRPr="00D0306B">
        <w:rPr>
          <w:rFonts w:asciiTheme="minorHAnsi" w:hAnsiTheme="minorHAnsi" w:cstheme="minorHAnsi"/>
          <w:sz w:val="20"/>
          <w:szCs w:val="20"/>
        </w:rPr>
        <w:t>, chyba, że nasza oferta zostanie wybrana</w:t>
      </w:r>
      <w:r w:rsidR="00E70DD9" w:rsidRPr="00D0306B">
        <w:rPr>
          <w:rFonts w:asciiTheme="minorHAnsi" w:hAnsiTheme="minorHAnsi" w:cstheme="minorHAnsi"/>
          <w:sz w:val="20"/>
          <w:szCs w:val="20"/>
        </w:rPr>
        <w:t xml:space="preserve"> i Zamawiający </w:t>
      </w:r>
      <w:r w:rsidR="00C874BF" w:rsidRPr="00D0306B">
        <w:rPr>
          <w:rFonts w:asciiTheme="minorHAnsi" w:hAnsiTheme="minorHAnsi" w:cstheme="minorHAnsi"/>
          <w:sz w:val="20"/>
          <w:szCs w:val="20"/>
        </w:rPr>
        <w:t xml:space="preserve">pisemnie </w:t>
      </w:r>
      <w:r w:rsidR="00E70DD9" w:rsidRPr="00D0306B">
        <w:rPr>
          <w:rFonts w:asciiTheme="minorHAnsi" w:hAnsiTheme="minorHAnsi" w:cstheme="minorHAnsi"/>
          <w:sz w:val="20"/>
          <w:szCs w:val="20"/>
        </w:rPr>
        <w:t>zwolni nas z tego obowiązku</w:t>
      </w:r>
      <w:r w:rsidR="009C5473" w:rsidRPr="00D0306B">
        <w:rPr>
          <w:rFonts w:asciiTheme="minorHAnsi" w:hAnsiTheme="minorHAnsi" w:cstheme="minorHAnsi"/>
          <w:sz w:val="20"/>
          <w:szCs w:val="20"/>
        </w:rPr>
        <w:t>.</w:t>
      </w:r>
    </w:p>
    <w:p w14:paraId="3E5E273C" w14:textId="77777777" w:rsidR="00E70DD9" w:rsidRPr="00D0306B"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D13F18E" w14:textId="77777777" w:rsidR="00435628" w:rsidRPr="00D0306B"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D0306B">
        <w:rPr>
          <w:rFonts w:asciiTheme="minorHAnsi" w:hAnsiTheme="minorHAnsi" w:cstheme="minorHAnsi"/>
          <w:sz w:val="20"/>
          <w:szCs w:val="20"/>
        </w:rPr>
        <w:t>Obowiązki te mają charakter bezterminowy.</w:t>
      </w:r>
    </w:p>
    <w:p w14:paraId="41269660" w14:textId="77777777" w:rsidR="00902182" w:rsidRPr="00D0306B"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0A02328E"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063A6CA" w14:textId="77777777" w:rsidR="000475AD" w:rsidRPr="00D0306B" w:rsidRDefault="000475AD" w:rsidP="003D3A2E">
            <w:pPr>
              <w:tabs>
                <w:tab w:val="left" w:pos="709"/>
              </w:tabs>
              <w:spacing w:before="0" w:line="276" w:lineRule="auto"/>
              <w:rPr>
                <w:rFonts w:asciiTheme="minorHAnsi" w:hAnsiTheme="minorHAnsi" w:cstheme="minorHAnsi"/>
                <w:sz w:val="20"/>
                <w:szCs w:val="20"/>
              </w:rPr>
            </w:pPr>
          </w:p>
        </w:tc>
      </w:tr>
      <w:tr w:rsidR="000475AD" w:rsidRPr="00D0306B" w14:paraId="4D88919D" w14:textId="77777777" w:rsidTr="00902182">
        <w:trPr>
          <w:jc w:val="center"/>
        </w:trPr>
        <w:tc>
          <w:tcPr>
            <w:tcW w:w="4060" w:type="dxa"/>
            <w:tcBorders>
              <w:top w:val="nil"/>
              <w:left w:val="nil"/>
              <w:bottom w:val="nil"/>
              <w:right w:val="nil"/>
            </w:tcBorders>
          </w:tcPr>
          <w:p w14:paraId="115A3AA5" w14:textId="77777777" w:rsidR="000475AD" w:rsidRPr="00D0306B" w:rsidRDefault="000475AD" w:rsidP="003D3A2E">
            <w:pPr>
              <w:tabs>
                <w:tab w:val="left" w:pos="709"/>
              </w:tabs>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Imię i nazwisko/podpis  przedstawiciela(i) Wykonawcy</w:t>
            </w:r>
          </w:p>
        </w:tc>
      </w:tr>
    </w:tbl>
    <w:p w14:paraId="0B472225" w14:textId="77777777" w:rsidR="00455970" w:rsidRPr="00D0306B" w:rsidRDefault="00455970" w:rsidP="003D3A2E">
      <w:pPr>
        <w:tabs>
          <w:tab w:val="left" w:pos="709"/>
        </w:tabs>
        <w:spacing w:before="0" w:line="276" w:lineRule="auto"/>
        <w:rPr>
          <w:rFonts w:asciiTheme="minorHAnsi" w:hAnsiTheme="minorHAnsi" w:cstheme="minorHAnsi"/>
          <w:sz w:val="20"/>
          <w:szCs w:val="20"/>
          <w:u w:val="single"/>
        </w:rPr>
      </w:pPr>
    </w:p>
    <w:p w14:paraId="42F5A907" w14:textId="77777777" w:rsidR="00132250" w:rsidRPr="00D0306B" w:rsidRDefault="00132250" w:rsidP="003D3A2E">
      <w:pPr>
        <w:tabs>
          <w:tab w:val="left" w:pos="709"/>
        </w:tabs>
        <w:spacing w:before="0" w:line="276" w:lineRule="auto"/>
        <w:rPr>
          <w:rFonts w:asciiTheme="minorHAnsi" w:hAnsiTheme="minorHAnsi" w:cstheme="minorHAnsi"/>
          <w:sz w:val="20"/>
          <w:szCs w:val="20"/>
          <w:u w:val="single"/>
        </w:rPr>
      </w:pPr>
      <w:r w:rsidRPr="00D0306B">
        <w:rPr>
          <w:rFonts w:asciiTheme="minorHAnsi" w:hAnsiTheme="minorHAnsi" w:cstheme="minorHAnsi"/>
          <w:sz w:val="20"/>
          <w:szCs w:val="20"/>
          <w:u w:val="single"/>
        </w:rPr>
        <w:br w:type="page"/>
      </w:r>
    </w:p>
    <w:p w14:paraId="6562453C" w14:textId="77777777" w:rsidR="00082234" w:rsidRPr="00D0306B" w:rsidRDefault="00082234" w:rsidP="003D3A2E">
      <w:pPr>
        <w:pStyle w:val="Nagwek4"/>
        <w:spacing w:before="0" w:after="0" w:line="276" w:lineRule="auto"/>
        <w:jc w:val="both"/>
        <w:rPr>
          <w:rFonts w:asciiTheme="minorHAnsi" w:hAnsiTheme="minorHAnsi" w:cstheme="minorHAnsi"/>
          <w:sz w:val="20"/>
          <w:szCs w:val="20"/>
          <w:u w:val="single"/>
        </w:rPr>
      </w:pPr>
      <w:bookmarkStart w:id="24" w:name="_Toc93572223"/>
      <w:bookmarkStart w:id="25" w:name="_Toc151554405"/>
      <w:bookmarkStart w:id="26" w:name="_Toc382495774"/>
      <w:bookmarkStart w:id="27" w:name="_Toc389210261"/>
      <w:r w:rsidRPr="00D0306B">
        <w:rPr>
          <w:rFonts w:asciiTheme="minorHAnsi" w:hAnsiTheme="minorHAnsi" w:cstheme="minorHAnsi"/>
          <w:sz w:val="20"/>
          <w:szCs w:val="20"/>
          <w:u w:val="single"/>
        </w:rPr>
        <w:lastRenderedPageBreak/>
        <w:t xml:space="preserve">ZAŁĄCZNIK NR 5 – INFORMACJA O ADMINISTRATORZE DANYCH OSOBOWYCH </w:t>
      </w:r>
      <w:bookmarkEnd w:id="24"/>
      <w:bookmarkEnd w:id="25"/>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D0306B" w14:paraId="475193E3"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06070AE2" w14:textId="77777777" w:rsidR="00082234" w:rsidRPr="00D0306B" w:rsidRDefault="00082234" w:rsidP="003D3A2E">
            <w:pPr>
              <w:pStyle w:val="WW-Legenda"/>
              <w:tabs>
                <w:tab w:val="left" w:pos="709"/>
              </w:tabs>
              <w:spacing w:line="276" w:lineRule="auto"/>
              <w:jc w:val="center"/>
              <w:rPr>
                <w:rFonts w:asciiTheme="minorHAnsi" w:hAnsiTheme="minorHAnsi" w:cstheme="minorHAnsi"/>
                <w:b w:val="0"/>
                <w:bCs w:val="0"/>
              </w:rPr>
            </w:pPr>
            <w:r w:rsidRPr="00D0306B">
              <w:rPr>
                <w:rFonts w:asciiTheme="minorHAnsi" w:hAnsiTheme="minorHAnsi" w:cstheme="minorHAnsi"/>
                <w:b w:val="0"/>
                <w:bCs w:val="0"/>
              </w:rPr>
              <w:t>(nazwa Wykonawcy)</w:t>
            </w:r>
          </w:p>
        </w:tc>
        <w:tc>
          <w:tcPr>
            <w:tcW w:w="5927" w:type="dxa"/>
          </w:tcPr>
          <w:p w14:paraId="57392BC9" w14:textId="77777777" w:rsidR="00082234" w:rsidRPr="00D0306B" w:rsidRDefault="00082234" w:rsidP="003D3A2E">
            <w:pPr>
              <w:pStyle w:val="WW-Legenda"/>
              <w:tabs>
                <w:tab w:val="left" w:pos="709"/>
              </w:tabs>
              <w:spacing w:line="276" w:lineRule="auto"/>
              <w:jc w:val="both"/>
              <w:rPr>
                <w:rFonts w:asciiTheme="minorHAnsi" w:hAnsiTheme="minorHAnsi" w:cstheme="minorHAnsi"/>
                <w:b w:val="0"/>
                <w:bCs w:val="0"/>
              </w:rPr>
            </w:pPr>
          </w:p>
        </w:tc>
      </w:tr>
    </w:tbl>
    <w:p w14:paraId="24F5B07E" w14:textId="77777777" w:rsidR="00EF3846" w:rsidRDefault="00EF3846" w:rsidP="003D3A2E">
      <w:pPr>
        <w:spacing w:before="0" w:line="276" w:lineRule="auto"/>
        <w:jc w:val="center"/>
        <w:rPr>
          <w:rFonts w:asciiTheme="minorHAnsi" w:hAnsiTheme="minorHAnsi" w:cstheme="minorHAnsi"/>
          <w:b/>
          <w:color w:val="0070C0"/>
          <w:sz w:val="20"/>
          <w:szCs w:val="20"/>
        </w:rPr>
      </w:pPr>
    </w:p>
    <w:p w14:paraId="13659212" w14:textId="2DB8C8A2" w:rsidR="00D0306B" w:rsidRDefault="00EF3846" w:rsidP="003D3A2E">
      <w:pPr>
        <w:spacing w:before="0" w:line="276" w:lineRule="auto"/>
        <w:jc w:val="center"/>
        <w:rPr>
          <w:rFonts w:asciiTheme="minorHAnsi" w:hAnsiTheme="minorHAnsi" w:cstheme="minorHAnsi"/>
          <w:b/>
          <w:color w:val="0070C0"/>
          <w:sz w:val="20"/>
          <w:szCs w:val="20"/>
        </w:rPr>
      </w:pPr>
      <w:r w:rsidRPr="00EF3846">
        <w:rPr>
          <w:rFonts w:asciiTheme="minorHAnsi" w:hAnsiTheme="minorHAnsi" w:cstheme="minorHAnsi"/>
          <w:b/>
          <w:color w:val="0070C0"/>
          <w:sz w:val="20"/>
          <w:szCs w:val="20"/>
        </w:rPr>
        <w:t>Świadczenie usługi gastronomicznej i cateringowej dla zabezpieczenia szkoleń PPN, konferencji i spotkań pracowników Enea Operator Sp. z o.o. w OS Łagów w okresie od 01.05.2024 do 30.04.2025</w:t>
      </w:r>
    </w:p>
    <w:p w14:paraId="5725C4D5" w14:textId="77777777" w:rsidR="00EF3846" w:rsidRPr="00D0306B" w:rsidRDefault="00EF3846" w:rsidP="003D3A2E">
      <w:pPr>
        <w:spacing w:before="0" w:line="276" w:lineRule="auto"/>
        <w:jc w:val="center"/>
        <w:rPr>
          <w:rFonts w:asciiTheme="minorHAnsi" w:hAnsiTheme="minorHAnsi" w:cstheme="minorHAnsi"/>
          <w:b/>
          <w:color w:val="0070C0"/>
          <w:sz w:val="20"/>
          <w:szCs w:val="20"/>
        </w:rPr>
      </w:pPr>
    </w:p>
    <w:p w14:paraId="5F1569FA" w14:textId="224226CB" w:rsidR="00EF3846" w:rsidRPr="00686914" w:rsidRDefault="00EF3846" w:rsidP="00EF3846">
      <w:pPr>
        <w:spacing w:before="0"/>
        <w:rPr>
          <w:rFonts w:asciiTheme="minorHAnsi" w:hAnsiTheme="minorHAnsi" w:cstheme="minorHAnsi"/>
          <w:b/>
          <w:bCs/>
          <w:color w:val="000000"/>
          <w:sz w:val="20"/>
          <w:szCs w:val="20"/>
        </w:rPr>
      </w:pPr>
      <w:r w:rsidRPr="00686914">
        <w:rPr>
          <w:rFonts w:asciiTheme="minorHAnsi" w:hAnsiTheme="minorHAnsi" w:cstheme="minorHAnsi"/>
          <w:color w:val="000000"/>
          <w:sz w:val="20"/>
          <w:szCs w:val="20"/>
        </w:rPr>
        <w:t xml:space="preserve">Oświadczam, że dopełniłem poniższego obowiązku informacyjnego wobec osób fizycznych, od których dane osobowe bezpośrednio lub pośrednio pozyskałem w celu ubiegania się o udzielenie zamówienia w postępowaniu nr </w:t>
      </w:r>
      <w:r w:rsidRPr="00EF3846">
        <w:rPr>
          <w:rFonts w:asciiTheme="minorHAnsi" w:hAnsiTheme="minorHAnsi" w:cstheme="minorHAnsi"/>
          <w:b/>
          <w:bCs/>
          <w:sz w:val="20"/>
          <w:szCs w:val="20"/>
        </w:rPr>
        <w:t>1200/BW00/ZP/KZ/2024/0000028651</w:t>
      </w:r>
      <w:r w:rsidRPr="00686914">
        <w:rPr>
          <w:rFonts w:asciiTheme="minorHAnsi" w:hAnsiTheme="minorHAnsi" w:cstheme="minorHAnsi"/>
          <w:b/>
          <w:sz w:val="20"/>
          <w:szCs w:val="20"/>
        </w:rPr>
        <w:t>.</w:t>
      </w:r>
    </w:p>
    <w:p w14:paraId="538F9128" w14:textId="77777777" w:rsidR="00EF3846" w:rsidRPr="00686914" w:rsidRDefault="00EF3846" w:rsidP="00EF3846">
      <w:pPr>
        <w:spacing w:before="0"/>
        <w:rPr>
          <w:rFonts w:asciiTheme="minorHAnsi" w:hAnsiTheme="minorHAnsi" w:cstheme="minorHAnsi"/>
          <w:color w:val="000000"/>
          <w:sz w:val="20"/>
          <w:szCs w:val="20"/>
        </w:rPr>
      </w:pPr>
      <w:r w:rsidRPr="00686914">
        <w:rPr>
          <w:rFonts w:asciiTheme="minorHAnsi" w:hAnsiTheme="minorHAnsi" w:cstheme="minorHAnsi"/>
          <w:color w:val="000000"/>
          <w:sz w:val="20"/>
          <w:szCs w:val="20"/>
        </w:rPr>
        <w:t xml:space="preserve">1. </w:t>
      </w:r>
      <w:r w:rsidRPr="00686914">
        <w:rPr>
          <w:rFonts w:asciiTheme="minorHAnsi" w:hAnsiTheme="minorHAnsi" w:cstheme="minorHAnsi"/>
          <w:b/>
          <w:bCs/>
          <w:color w:val="000000"/>
          <w:sz w:val="20"/>
          <w:szCs w:val="20"/>
        </w:rPr>
        <w:t xml:space="preserve">[dane administratora danych] </w:t>
      </w:r>
      <w:r w:rsidRPr="00686914">
        <w:rPr>
          <w:rFonts w:asciiTheme="minorHAnsi" w:hAnsiTheme="minorHAnsi" w:cstheme="minorHAnsi"/>
          <w:color w:val="000000"/>
          <w:sz w:val="20"/>
          <w:szCs w:val="20"/>
        </w:rPr>
        <w:t xml:space="preserve">Administratorem Pana/Pani danych osobowych jest </w:t>
      </w:r>
      <w:r w:rsidRPr="00686914">
        <w:rPr>
          <w:rFonts w:asciiTheme="minorHAnsi" w:hAnsiTheme="minorHAnsi" w:cstheme="minorHAnsi"/>
          <w:b/>
          <w:bCs/>
          <w:color w:val="000000"/>
          <w:sz w:val="20"/>
          <w:szCs w:val="20"/>
        </w:rPr>
        <w:t xml:space="preserve">ENEA Operator sp. z o.o. z siedzibą w Poznaniu, ul. Strzeszyńska 58; 60-479 Poznań , NIP 782-23-77-160, REGON: 300455398 </w:t>
      </w:r>
      <w:r w:rsidRPr="00686914">
        <w:rPr>
          <w:rFonts w:asciiTheme="minorHAnsi" w:hAnsiTheme="minorHAnsi" w:cstheme="minorHAnsi"/>
          <w:color w:val="000000"/>
          <w:sz w:val="20"/>
          <w:szCs w:val="20"/>
        </w:rPr>
        <w:t xml:space="preserve">(dalej: </w:t>
      </w:r>
      <w:r w:rsidRPr="00686914">
        <w:rPr>
          <w:rFonts w:asciiTheme="minorHAnsi" w:hAnsiTheme="minorHAnsi" w:cstheme="minorHAnsi"/>
          <w:b/>
          <w:bCs/>
          <w:color w:val="000000"/>
          <w:sz w:val="20"/>
          <w:szCs w:val="20"/>
        </w:rPr>
        <w:t>Administrator</w:t>
      </w:r>
      <w:r w:rsidRPr="00686914">
        <w:rPr>
          <w:rFonts w:asciiTheme="minorHAnsi" w:hAnsiTheme="minorHAnsi" w:cstheme="minorHAnsi"/>
          <w:color w:val="000000"/>
          <w:sz w:val="20"/>
          <w:szCs w:val="20"/>
        </w:rPr>
        <w:t>).</w:t>
      </w:r>
    </w:p>
    <w:p w14:paraId="45C0969B" w14:textId="77777777" w:rsidR="00EF3846" w:rsidRPr="00686914" w:rsidRDefault="00EF3846" w:rsidP="00EF3846">
      <w:pPr>
        <w:spacing w:before="0"/>
        <w:rPr>
          <w:rFonts w:asciiTheme="minorHAnsi" w:hAnsiTheme="minorHAnsi" w:cstheme="minorHAnsi"/>
          <w:color w:val="0000FF"/>
          <w:sz w:val="20"/>
          <w:szCs w:val="20"/>
        </w:rPr>
      </w:pPr>
      <w:r w:rsidRPr="00686914">
        <w:rPr>
          <w:rFonts w:asciiTheme="minorHAnsi" w:hAnsiTheme="minorHAnsi" w:cstheme="minorHAnsi"/>
          <w:color w:val="000000"/>
          <w:sz w:val="20"/>
          <w:szCs w:val="20"/>
        </w:rPr>
        <w:t xml:space="preserve">Dane kontaktowe Inspektora Ochrony Danych: </w:t>
      </w:r>
      <w:r w:rsidRPr="00686914">
        <w:rPr>
          <w:rFonts w:asciiTheme="minorHAnsi" w:hAnsiTheme="minorHAnsi" w:cstheme="minorHAnsi"/>
          <w:color w:val="0000FF"/>
          <w:sz w:val="20"/>
          <w:szCs w:val="20"/>
        </w:rPr>
        <w:t>eop.iod@operator.enea.pl</w:t>
      </w:r>
    </w:p>
    <w:p w14:paraId="085E8171" w14:textId="43EAB793" w:rsidR="00EF3846" w:rsidRPr="00686914" w:rsidRDefault="00EF3846" w:rsidP="00EF3846">
      <w:pPr>
        <w:spacing w:before="0"/>
        <w:rPr>
          <w:rFonts w:asciiTheme="minorHAnsi" w:hAnsiTheme="minorHAnsi" w:cstheme="minorHAnsi"/>
          <w:color w:val="000000"/>
          <w:sz w:val="20"/>
          <w:szCs w:val="20"/>
        </w:rPr>
      </w:pPr>
      <w:r w:rsidRPr="00686914">
        <w:rPr>
          <w:rFonts w:asciiTheme="minorHAnsi" w:hAnsiTheme="minorHAnsi" w:cstheme="minorHAnsi"/>
          <w:color w:val="000000"/>
          <w:sz w:val="20"/>
          <w:szCs w:val="20"/>
        </w:rPr>
        <w:t xml:space="preserve">2. </w:t>
      </w:r>
      <w:r w:rsidRPr="00686914">
        <w:rPr>
          <w:rFonts w:asciiTheme="minorHAnsi" w:hAnsiTheme="minorHAnsi" w:cstheme="minorHAnsi"/>
          <w:b/>
          <w:bCs/>
          <w:color w:val="000000"/>
          <w:sz w:val="20"/>
          <w:szCs w:val="20"/>
        </w:rPr>
        <w:t xml:space="preserve">[cele i podstawy przetwarzania danych] </w:t>
      </w:r>
      <w:r w:rsidRPr="00686914">
        <w:rPr>
          <w:rFonts w:asciiTheme="minorHAnsi" w:hAnsiTheme="minorHAnsi" w:cstheme="minorHAnsi"/>
          <w:color w:val="000000"/>
          <w:sz w:val="20"/>
          <w:szCs w:val="20"/>
        </w:rPr>
        <w:t xml:space="preserve">Pana/Pani dane osobowe przetwarzane będą w celu uczestniczenia w postępowaniu nr </w:t>
      </w:r>
      <w:r w:rsidRPr="00EF3846">
        <w:rPr>
          <w:rFonts w:asciiTheme="minorHAnsi" w:hAnsiTheme="minorHAnsi" w:cstheme="minorHAnsi"/>
          <w:b/>
          <w:sz w:val="20"/>
          <w:szCs w:val="20"/>
        </w:rPr>
        <w:t>1200/BW00/ZP/KZ/2024/0000028651</w:t>
      </w:r>
      <w:r>
        <w:rPr>
          <w:rFonts w:asciiTheme="minorHAnsi" w:hAnsiTheme="minorHAnsi" w:cstheme="minorHAnsi"/>
          <w:b/>
          <w:sz w:val="20"/>
          <w:szCs w:val="20"/>
        </w:rPr>
        <w:t xml:space="preserve"> </w:t>
      </w:r>
      <w:r w:rsidRPr="00686914">
        <w:rPr>
          <w:rFonts w:asciiTheme="minorHAnsi" w:hAnsiTheme="minorHAnsi" w:cstheme="minorHAnsi"/>
          <w:color w:val="000000"/>
          <w:sz w:val="20"/>
          <w:szCs w:val="20"/>
        </w:rPr>
        <w:t xml:space="preserve">oraz po jego zakończeniu w celu realizacji usługi na podstawie art. 6 ust. 1 lit. b, f Rozporządzenia Parlamentu Europejskiego i Rady (UE) 2016/679 z dnia 27 kwietnia 2016 r. tzw. ogólnego rozporządzenia o ochronie danych osobowych, dalej: </w:t>
      </w:r>
      <w:r w:rsidRPr="00686914">
        <w:rPr>
          <w:rFonts w:asciiTheme="minorHAnsi" w:hAnsiTheme="minorHAnsi" w:cstheme="minorHAnsi"/>
          <w:b/>
          <w:bCs/>
          <w:color w:val="000000"/>
          <w:sz w:val="20"/>
          <w:szCs w:val="20"/>
        </w:rPr>
        <w:t>RODO</w:t>
      </w:r>
      <w:r w:rsidRPr="00686914">
        <w:rPr>
          <w:rFonts w:asciiTheme="minorHAnsi" w:hAnsiTheme="minorHAnsi" w:cstheme="minorHAnsi"/>
          <w:color w:val="000000"/>
          <w:sz w:val="20"/>
          <w:szCs w:val="20"/>
        </w:rPr>
        <w:t>).</w:t>
      </w:r>
    </w:p>
    <w:p w14:paraId="2C988A51" w14:textId="77777777" w:rsidR="00EF3846" w:rsidRPr="00686914" w:rsidRDefault="00EF3846" w:rsidP="00EF3846">
      <w:pPr>
        <w:spacing w:before="0"/>
        <w:rPr>
          <w:rFonts w:asciiTheme="minorHAnsi" w:hAnsiTheme="minorHAnsi" w:cstheme="minorHAnsi"/>
          <w:color w:val="000000"/>
          <w:sz w:val="20"/>
          <w:szCs w:val="20"/>
        </w:rPr>
      </w:pPr>
      <w:r w:rsidRPr="00686914">
        <w:rPr>
          <w:rFonts w:asciiTheme="minorHAnsi" w:hAnsiTheme="minorHAnsi" w:cstheme="minorHAnsi"/>
          <w:color w:val="000000"/>
          <w:sz w:val="20"/>
          <w:szCs w:val="20"/>
        </w:rPr>
        <w:t>3. Podanie przez Pana/Panią danych osobowych jest dobrowolne, ale niezbędne do udziału w postępowaniu oraz realizacji usługi.</w:t>
      </w:r>
    </w:p>
    <w:p w14:paraId="72FF1D17" w14:textId="77777777" w:rsidR="00EF3846" w:rsidRPr="00686914" w:rsidRDefault="00EF3846" w:rsidP="00EF3846">
      <w:pPr>
        <w:spacing w:before="0"/>
        <w:rPr>
          <w:rFonts w:asciiTheme="minorHAnsi" w:hAnsiTheme="minorHAnsi" w:cstheme="minorHAnsi"/>
          <w:color w:val="000000"/>
          <w:sz w:val="20"/>
          <w:szCs w:val="20"/>
        </w:rPr>
      </w:pPr>
      <w:r w:rsidRPr="00686914">
        <w:rPr>
          <w:rFonts w:asciiTheme="minorHAnsi" w:hAnsiTheme="minorHAnsi" w:cstheme="minorHAnsi"/>
          <w:color w:val="000000"/>
          <w:sz w:val="20"/>
          <w:szCs w:val="20"/>
        </w:rPr>
        <w:t xml:space="preserve">4. </w:t>
      </w:r>
      <w:r w:rsidRPr="00686914">
        <w:rPr>
          <w:rFonts w:asciiTheme="minorHAnsi" w:hAnsiTheme="minorHAnsi" w:cstheme="minorHAnsi"/>
          <w:b/>
          <w:bCs/>
          <w:color w:val="000000"/>
          <w:sz w:val="20"/>
          <w:szCs w:val="20"/>
        </w:rPr>
        <w:t xml:space="preserve">[odbiorcy danych] </w:t>
      </w:r>
      <w:r w:rsidRPr="00686914">
        <w:rPr>
          <w:rFonts w:asciiTheme="minorHAnsi" w:hAnsiTheme="minorHAnsi" w:cstheme="minorHAnsi"/>
          <w:color w:val="000000"/>
          <w:sz w:val="20"/>
          <w:szCs w:val="20"/>
        </w:rPr>
        <w:t>Administrator może ujawnić Pana/Pani dane osobowe podmiotom z grupy kapitałowej ENEA. 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00BE920" w14:textId="392EB804" w:rsidR="00EF3846" w:rsidRPr="00686914" w:rsidRDefault="00EF3846" w:rsidP="00EF3846">
      <w:pPr>
        <w:spacing w:before="0"/>
        <w:rPr>
          <w:rFonts w:asciiTheme="minorHAnsi" w:hAnsiTheme="minorHAnsi" w:cstheme="minorHAnsi"/>
          <w:color w:val="000000"/>
          <w:sz w:val="20"/>
          <w:szCs w:val="20"/>
        </w:rPr>
      </w:pPr>
      <w:r w:rsidRPr="00686914">
        <w:rPr>
          <w:rFonts w:asciiTheme="minorHAnsi" w:hAnsiTheme="minorHAnsi" w:cstheme="minorHAnsi"/>
          <w:color w:val="000000"/>
          <w:sz w:val="20"/>
          <w:szCs w:val="20"/>
        </w:rPr>
        <w:t xml:space="preserve">5. </w:t>
      </w:r>
      <w:r w:rsidRPr="00686914">
        <w:rPr>
          <w:rFonts w:asciiTheme="minorHAnsi" w:hAnsiTheme="minorHAnsi" w:cstheme="minorHAnsi"/>
          <w:b/>
          <w:bCs/>
          <w:color w:val="000000"/>
          <w:sz w:val="20"/>
          <w:szCs w:val="20"/>
        </w:rPr>
        <w:t xml:space="preserve">[okres przechowywania danych] </w:t>
      </w:r>
      <w:r w:rsidRPr="00686914">
        <w:rPr>
          <w:rFonts w:asciiTheme="minorHAnsi" w:hAnsiTheme="minorHAnsi" w:cstheme="minorHAnsi"/>
          <w:color w:val="000000"/>
          <w:sz w:val="20"/>
          <w:szCs w:val="20"/>
        </w:rPr>
        <w:t xml:space="preserve">Pani/Pana dane osobowe będą przechowywane do czasu wyboru wykonawcy w postępowaniu nr </w:t>
      </w:r>
      <w:r w:rsidRPr="00EF3846">
        <w:rPr>
          <w:rFonts w:asciiTheme="minorHAnsi" w:hAnsiTheme="minorHAnsi" w:cstheme="minorHAnsi"/>
          <w:b/>
          <w:sz w:val="20"/>
          <w:szCs w:val="20"/>
        </w:rPr>
        <w:t>1200/BW00/ZP/KZ/2024/0000028651</w:t>
      </w:r>
      <w:r w:rsidRPr="00686914">
        <w:rPr>
          <w:rFonts w:asciiTheme="minorHAnsi" w:hAnsiTheme="minorHAnsi" w:cstheme="minorHAnsi"/>
          <w:color w:val="000000"/>
          <w:sz w:val="20"/>
          <w:szCs w:val="20"/>
        </w:rPr>
        <w:t>. Po zakończeniu postępowania przez czas trwania umowy oraz czas niezbędny do dochodzenia ewentualnych roszczeń, zgodnie z obowiązującymi przepisami.</w:t>
      </w:r>
    </w:p>
    <w:p w14:paraId="23FB4E83" w14:textId="77777777" w:rsidR="00EF3846" w:rsidRPr="00686914" w:rsidRDefault="00EF3846" w:rsidP="00EF3846">
      <w:pPr>
        <w:spacing w:before="0"/>
        <w:rPr>
          <w:rFonts w:asciiTheme="minorHAnsi" w:hAnsiTheme="minorHAnsi" w:cstheme="minorHAnsi"/>
          <w:color w:val="000000"/>
          <w:sz w:val="20"/>
          <w:szCs w:val="20"/>
        </w:rPr>
      </w:pPr>
      <w:r w:rsidRPr="00686914">
        <w:rPr>
          <w:rFonts w:asciiTheme="minorHAnsi" w:hAnsiTheme="minorHAnsi" w:cstheme="minorHAnsi"/>
          <w:color w:val="000000"/>
          <w:sz w:val="20"/>
          <w:szCs w:val="20"/>
        </w:rPr>
        <w:t xml:space="preserve">6. </w:t>
      </w:r>
      <w:r w:rsidRPr="00686914">
        <w:rPr>
          <w:rFonts w:asciiTheme="minorHAnsi" w:hAnsiTheme="minorHAnsi" w:cstheme="minorHAnsi"/>
          <w:b/>
          <w:bCs/>
          <w:color w:val="000000"/>
          <w:sz w:val="20"/>
          <w:szCs w:val="20"/>
        </w:rPr>
        <w:t xml:space="preserve">[Pana/Pani prawa] </w:t>
      </w:r>
      <w:r w:rsidRPr="00686914">
        <w:rPr>
          <w:rFonts w:asciiTheme="minorHAnsi" w:hAnsiTheme="minorHAnsi" w:cstheme="minorHAnsi"/>
          <w:color w:val="000000"/>
          <w:sz w:val="20"/>
          <w:szCs w:val="20"/>
        </w:rPr>
        <w:t>Posiada Pan/Pani prawo żądania:</w:t>
      </w:r>
    </w:p>
    <w:p w14:paraId="7AFFC1EA" w14:textId="77777777" w:rsidR="00EF3846" w:rsidRPr="00686914" w:rsidRDefault="00EF3846" w:rsidP="00EF3846">
      <w:pPr>
        <w:spacing w:before="0"/>
        <w:rPr>
          <w:rFonts w:asciiTheme="minorHAnsi" w:hAnsiTheme="minorHAnsi" w:cstheme="minorHAnsi"/>
          <w:color w:val="000000"/>
          <w:sz w:val="20"/>
          <w:szCs w:val="20"/>
        </w:rPr>
      </w:pPr>
      <w:r w:rsidRPr="00686914">
        <w:rPr>
          <w:rFonts w:asciiTheme="minorHAnsi" w:hAnsiTheme="minorHAnsi" w:cstheme="minorHAnsi"/>
          <w:color w:val="000000"/>
          <w:sz w:val="20"/>
          <w:szCs w:val="20"/>
        </w:rPr>
        <w:t>a) dostępu do treści swoich danych - w granicach art. 15 RODO,</w:t>
      </w:r>
    </w:p>
    <w:p w14:paraId="40BF3567" w14:textId="77777777" w:rsidR="00EF3846" w:rsidRPr="00686914" w:rsidRDefault="00EF3846" w:rsidP="00EF3846">
      <w:pPr>
        <w:spacing w:before="0"/>
        <w:rPr>
          <w:rFonts w:asciiTheme="minorHAnsi" w:hAnsiTheme="minorHAnsi" w:cstheme="minorHAnsi"/>
          <w:color w:val="000000"/>
          <w:sz w:val="20"/>
          <w:szCs w:val="20"/>
        </w:rPr>
      </w:pPr>
      <w:r w:rsidRPr="00686914">
        <w:rPr>
          <w:rFonts w:asciiTheme="minorHAnsi" w:hAnsiTheme="minorHAnsi" w:cstheme="minorHAnsi"/>
          <w:color w:val="000000"/>
          <w:sz w:val="20"/>
          <w:szCs w:val="20"/>
        </w:rPr>
        <w:t>b) ich sprostowania – w granicach art. 16 RODO,</w:t>
      </w:r>
    </w:p>
    <w:p w14:paraId="027092F4" w14:textId="77777777" w:rsidR="00EF3846" w:rsidRPr="00686914" w:rsidRDefault="00EF3846" w:rsidP="00EF3846">
      <w:pPr>
        <w:spacing w:before="0"/>
        <w:rPr>
          <w:rFonts w:asciiTheme="minorHAnsi" w:hAnsiTheme="minorHAnsi" w:cstheme="minorHAnsi"/>
          <w:color w:val="000000"/>
          <w:sz w:val="20"/>
          <w:szCs w:val="20"/>
        </w:rPr>
      </w:pPr>
      <w:r w:rsidRPr="00686914">
        <w:rPr>
          <w:rFonts w:asciiTheme="minorHAnsi" w:hAnsiTheme="minorHAnsi" w:cstheme="minorHAnsi"/>
          <w:color w:val="000000"/>
          <w:sz w:val="20"/>
          <w:szCs w:val="20"/>
        </w:rPr>
        <w:t>c) ich usunięcia - w granicach art. 17 RODO,</w:t>
      </w:r>
    </w:p>
    <w:p w14:paraId="33C248A6" w14:textId="77777777" w:rsidR="00EF3846" w:rsidRPr="00686914" w:rsidRDefault="00EF3846" w:rsidP="00EF3846">
      <w:pPr>
        <w:spacing w:before="0"/>
        <w:rPr>
          <w:rFonts w:asciiTheme="minorHAnsi" w:hAnsiTheme="minorHAnsi" w:cstheme="minorHAnsi"/>
          <w:color w:val="000000"/>
          <w:sz w:val="20"/>
          <w:szCs w:val="20"/>
        </w:rPr>
      </w:pPr>
      <w:r w:rsidRPr="00686914">
        <w:rPr>
          <w:rFonts w:asciiTheme="minorHAnsi" w:hAnsiTheme="minorHAnsi" w:cstheme="minorHAnsi"/>
          <w:color w:val="000000"/>
          <w:sz w:val="20"/>
          <w:szCs w:val="20"/>
        </w:rPr>
        <w:t>d) ograniczenia przetwarzania - w granicach art. 18 RODO,</w:t>
      </w:r>
    </w:p>
    <w:p w14:paraId="3F69D004" w14:textId="77777777" w:rsidR="00EF3846" w:rsidRPr="00686914" w:rsidRDefault="00EF3846" w:rsidP="00EF3846">
      <w:pPr>
        <w:spacing w:before="0"/>
        <w:rPr>
          <w:rFonts w:asciiTheme="minorHAnsi" w:hAnsiTheme="minorHAnsi" w:cstheme="minorHAnsi"/>
          <w:color w:val="000000"/>
          <w:sz w:val="20"/>
          <w:szCs w:val="20"/>
        </w:rPr>
      </w:pPr>
      <w:r w:rsidRPr="00686914">
        <w:rPr>
          <w:rFonts w:asciiTheme="minorHAnsi" w:hAnsiTheme="minorHAnsi" w:cstheme="minorHAnsi"/>
          <w:color w:val="000000"/>
          <w:sz w:val="20"/>
          <w:szCs w:val="20"/>
        </w:rPr>
        <w:t>e) przenoszenia danych - w granicach art. 20 RODO,</w:t>
      </w:r>
    </w:p>
    <w:p w14:paraId="595DED69" w14:textId="77777777" w:rsidR="00EF3846" w:rsidRPr="00686914" w:rsidRDefault="00EF3846" w:rsidP="00EF3846">
      <w:pPr>
        <w:spacing w:before="0"/>
        <w:rPr>
          <w:rFonts w:asciiTheme="minorHAnsi" w:hAnsiTheme="minorHAnsi" w:cstheme="minorHAnsi"/>
          <w:color w:val="000000"/>
          <w:sz w:val="20"/>
          <w:szCs w:val="20"/>
        </w:rPr>
      </w:pPr>
      <w:r w:rsidRPr="00686914">
        <w:rPr>
          <w:rFonts w:asciiTheme="minorHAnsi" w:hAnsiTheme="minorHAnsi" w:cstheme="minorHAnsi"/>
          <w:color w:val="000000"/>
          <w:sz w:val="20"/>
          <w:szCs w:val="20"/>
        </w:rPr>
        <w:t>f) prawo wniesienia sprzeciwu (w przypadku przetwarzania na podstawie art. 6 ust. 1 lit. f) RODO – w granicach art. 21 RODO,</w:t>
      </w:r>
    </w:p>
    <w:p w14:paraId="0369CBAF" w14:textId="77777777" w:rsidR="00EF3846" w:rsidRPr="00686914" w:rsidRDefault="00EF3846" w:rsidP="00EF3846">
      <w:pPr>
        <w:spacing w:before="0"/>
        <w:rPr>
          <w:rFonts w:asciiTheme="minorHAnsi" w:hAnsiTheme="minorHAnsi" w:cstheme="minorHAnsi"/>
          <w:color w:val="000000"/>
          <w:sz w:val="20"/>
          <w:szCs w:val="20"/>
        </w:rPr>
      </w:pPr>
      <w:r w:rsidRPr="00686914">
        <w:rPr>
          <w:rFonts w:asciiTheme="minorHAnsi" w:hAnsiTheme="minorHAnsi" w:cstheme="minorHAnsi"/>
          <w:color w:val="000000"/>
          <w:sz w:val="20"/>
          <w:szCs w:val="20"/>
        </w:rPr>
        <w:t xml:space="preserve">7. Realizacja praw, o których mowa powyżej może odbywać się poprzez wskazanie swoich żądań przesłane Inspektorowi Ochrony Danych na adres e-mail: </w:t>
      </w:r>
      <w:r w:rsidRPr="00686914">
        <w:rPr>
          <w:rFonts w:asciiTheme="minorHAnsi" w:hAnsiTheme="minorHAnsi" w:cstheme="minorHAnsi"/>
          <w:color w:val="0000FF"/>
          <w:sz w:val="20"/>
          <w:szCs w:val="20"/>
        </w:rPr>
        <w:t>eop.iod@operator.enea.pl</w:t>
      </w:r>
      <w:r w:rsidRPr="00686914">
        <w:rPr>
          <w:rFonts w:asciiTheme="minorHAnsi" w:hAnsiTheme="minorHAnsi" w:cstheme="minorHAnsi"/>
          <w:color w:val="000000"/>
          <w:sz w:val="20"/>
          <w:szCs w:val="20"/>
        </w:rPr>
        <w:t>.</w:t>
      </w:r>
    </w:p>
    <w:p w14:paraId="0CB7B9B1" w14:textId="5056411A" w:rsidR="00EF3846" w:rsidRDefault="00EF3846" w:rsidP="00EF3846">
      <w:pPr>
        <w:spacing w:before="0"/>
        <w:rPr>
          <w:rFonts w:asciiTheme="minorHAnsi" w:hAnsiTheme="minorHAnsi" w:cstheme="minorHAnsi"/>
          <w:color w:val="000000"/>
          <w:sz w:val="20"/>
          <w:szCs w:val="20"/>
        </w:rPr>
      </w:pPr>
      <w:r w:rsidRPr="00686914">
        <w:rPr>
          <w:rFonts w:asciiTheme="minorHAnsi" w:hAnsiTheme="minorHAnsi" w:cstheme="minorHAnsi"/>
          <w:color w:val="000000"/>
          <w:sz w:val="20"/>
          <w:szCs w:val="20"/>
        </w:rPr>
        <w:t>8. Przysługuje Panu/Pani prawo wniesienia skargi do Prezesa Urzędu Ochrony Danych Osobowych, gdy uzna Pan/Pani, iż przetwarzanie danych osobowych Pani/Pana dotyczących narusza przepisy RODO.</w:t>
      </w:r>
    </w:p>
    <w:p w14:paraId="180C5F82" w14:textId="77777777" w:rsidR="00EF3846" w:rsidRPr="00686914" w:rsidRDefault="00EF3846" w:rsidP="00EF3846">
      <w:pPr>
        <w:spacing w:before="0"/>
        <w:rPr>
          <w:rFonts w:asciiTheme="minorHAnsi" w:hAnsiTheme="minorHAnsi" w:cstheme="minorHAnsi"/>
          <w:color w:val="000000"/>
          <w:sz w:val="20"/>
          <w:szCs w:val="20"/>
        </w:rPr>
      </w:pPr>
    </w:p>
    <w:p w14:paraId="550BEBDD" w14:textId="0213DC36" w:rsidR="00082234" w:rsidRPr="00D0306B" w:rsidRDefault="00EF3846" w:rsidP="00CC3CC0">
      <w:pPr>
        <w:pStyle w:val="Akapitzlist"/>
        <w:spacing w:after="0"/>
        <w:ind w:left="0"/>
        <w:jc w:val="both"/>
        <w:rPr>
          <w:rFonts w:asciiTheme="minorHAnsi" w:eastAsia="Calibri" w:hAnsiTheme="minorHAnsi" w:cstheme="minorHAnsi"/>
          <w:sz w:val="20"/>
          <w:szCs w:val="20"/>
        </w:rPr>
      </w:pPr>
      <w:r w:rsidRPr="00686914">
        <w:rPr>
          <w:rFonts w:asciiTheme="minorHAnsi" w:hAnsiTheme="minorHAnsi" w:cstheme="minorHAnsi"/>
          <w:i/>
          <w:iCs/>
          <w:color w:val="000000"/>
          <w:sz w:val="20"/>
          <w:szCs w:val="20"/>
          <w:lang w:eastAsia="pl-PL"/>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36832BE2"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645E51" w14:textId="725241C5" w:rsidR="00B90A38" w:rsidRDefault="00B90A38" w:rsidP="003D3A2E">
            <w:pPr>
              <w:spacing w:before="0" w:line="276" w:lineRule="auto"/>
              <w:jc w:val="left"/>
              <w:rPr>
                <w:rFonts w:asciiTheme="minorHAnsi" w:hAnsiTheme="minorHAnsi" w:cstheme="minorHAnsi"/>
                <w:sz w:val="20"/>
                <w:szCs w:val="20"/>
              </w:rPr>
            </w:pPr>
          </w:p>
          <w:p w14:paraId="18023165" w14:textId="77777777" w:rsidR="00B90A38" w:rsidRPr="00AD13DB" w:rsidRDefault="00B90A38" w:rsidP="00CC3CC0">
            <w:pPr>
              <w:rPr>
                <w:rFonts w:asciiTheme="minorHAnsi" w:hAnsiTheme="minorHAnsi" w:cstheme="minorHAnsi"/>
                <w:sz w:val="20"/>
                <w:szCs w:val="20"/>
              </w:rPr>
            </w:pPr>
          </w:p>
          <w:p w14:paraId="1D12F7B5" w14:textId="77777777" w:rsidR="00B90A38" w:rsidRPr="003F567A" w:rsidRDefault="00B90A38" w:rsidP="00CC3CC0">
            <w:pPr>
              <w:rPr>
                <w:rFonts w:asciiTheme="minorHAnsi" w:hAnsiTheme="minorHAnsi" w:cstheme="minorHAnsi"/>
                <w:sz w:val="20"/>
                <w:szCs w:val="20"/>
              </w:rPr>
            </w:pPr>
          </w:p>
          <w:p w14:paraId="03F24780" w14:textId="77777777" w:rsidR="00B90A38" w:rsidRPr="003F567A" w:rsidRDefault="00B90A38" w:rsidP="00CC3CC0">
            <w:pPr>
              <w:rPr>
                <w:rFonts w:asciiTheme="minorHAnsi" w:hAnsiTheme="minorHAnsi" w:cstheme="minorHAnsi"/>
                <w:sz w:val="20"/>
                <w:szCs w:val="20"/>
              </w:rPr>
            </w:pPr>
          </w:p>
          <w:p w14:paraId="58B22637" w14:textId="6B58DA88" w:rsidR="00B90A38" w:rsidRDefault="00B90A38" w:rsidP="00B90A38">
            <w:pPr>
              <w:rPr>
                <w:rFonts w:asciiTheme="minorHAnsi" w:hAnsiTheme="minorHAnsi" w:cstheme="minorHAnsi"/>
                <w:sz w:val="20"/>
                <w:szCs w:val="20"/>
              </w:rPr>
            </w:pPr>
          </w:p>
          <w:p w14:paraId="1D8CF29B" w14:textId="77777777" w:rsidR="00B90A38" w:rsidRPr="00AD13DB" w:rsidRDefault="00B90A38" w:rsidP="00AD13DB">
            <w:pPr>
              <w:rPr>
                <w:rFonts w:asciiTheme="minorHAnsi" w:hAnsiTheme="minorHAnsi" w:cstheme="minorHAnsi"/>
                <w:sz w:val="20"/>
                <w:szCs w:val="20"/>
              </w:rPr>
            </w:pPr>
          </w:p>
          <w:p w14:paraId="4AC4909C" w14:textId="71EC9E97" w:rsidR="000475AD" w:rsidRPr="00AD13DB" w:rsidRDefault="000475AD" w:rsidP="00CC3CC0">
            <w:pPr>
              <w:rPr>
                <w:rFonts w:asciiTheme="minorHAnsi" w:hAnsiTheme="minorHAnsi" w:cstheme="minorHAnsi"/>
                <w:sz w:val="20"/>
                <w:szCs w:val="20"/>
              </w:rPr>
            </w:pPr>
          </w:p>
        </w:tc>
      </w:tr>
      <w:tr w:rsidR="000475AD" w:rsidRPr="00D0306B" w14:paraId="213202B1" w14:textId="77777777" w:rsidTr="00E75685">
        <w:trPr>
          <w:jc w:val="center"/>
        </w:trPr>
        <w:tc>
          <w:tcPr>
            <w:tcW w:w="4060" w:type="dxa"/>
            <w:tcBorders>
              <w:top w:val="nil"/>
              <w:left w:val="nil"/>
              <w:bottom w:val="nil"/>
              <w:right w:val="nil"/>
            </w:tcBorders>
          </w:tcPr>
          <w:p w14:paraId="61374A80" w14:textId="77777777" w:rsidR="000475AD" w:rsidRPr="00D0306B" w:rsidRDefault="000475AD" w:rsidP="003D3A2E">
            <w:pPr>
              <w:spacing w:before="0" w:line="276" w:lineRule="auto"/>
              <w:jc w:val="center"/>
              <w:rPr>
                <w:rFonts w:asciiTheme="minorHAnsi" w:hAnsiTheme="minorHAnsi" w:cstheme="minorHAnsi"/>
                <w:b/>
                <w:sz w:val="20"/>
                <w:szCs w:val="20"/>
                <w:lang w:val="de-DE"/>
              </w:rPr>
            </w:pPr>
            <w:r w:rsidRPr="00D0306B">
              <w:rPr>
                <w:rFonts w:asciiTheme="minorHAnsi" w:hAnsiTheme="minorHAnsi" w:cstheme="minorHAnsi"/>
                <w:b/>
                <w:sz w:val="20"/>
                <w:szCs w:val="20"/>
              </w:rPr>
              <w:t>Imię i nazwisko/podpis  przedstawiciela(i) Wykonawcy</w:t>
            </w:r>
          </w:p>
        </w:tc>
      </w:tr>
    </w:tbl>
    <w:p w14:paraId="512FF292" w14:textId="77777777" w:rsidR="00160601" w:rsidRPr="00CC3CC0" w:rsidRDefault="00160601" w:rsidP="00CC3CC0">
      <w:pPr>
        <w:sectPr w:rsidR="00160601" w:rsidRPr="00CC3CC0" w:rsidSect="005E3821">
          <w:pgSz w:w="11906" w:h="16838" w:code="9"/>
          <w:pgMar w:top="851" w:right="991" w:bottom="851" w:left="1418" w:header="568" w:footer="709" w:gutter="0"/>
          <w:cols w:space="708"/>
          <w:titlePg/>
          <w:docGrid w:linePitch="360"/>
        </w:sectPr>
      </w:pPr>
      <w:bookmarkStart w:id="28" w:name="_Toc409695893"/>
      <w:bookmarkStart w:id="29" w:name="_Toc518474589"/>
      <w:bookmarkEnd w:id="28"/>
      <w:bookmarkEnd w:id="29"/>
    </w:p>
    <w:p w14:paraId="19792F51" w14:textId="09E4C15C" w:rsidR="0030391A" w:rsidRPr="00D0306B" w:rsidRDefault="0030391A" w:rsidP="003D3A2E">
      <w:pPr>
        <w:pStyle w:val="Nagwek4"/>
        <w:spacing w:before="0" w:after="0" w:line="276" w:lineRule="auto"/>
        <w:jc w:val="both"/>
        <w:rPr>
          <w:rFonts w:asciiTheme="minorHAnsi" w:hAnsiTheme="minorHAnsi" w:cstheme="minorHAnsi"/>
          <w:sz w:val="20"/>
          <w:szCs w:val="20"/>
          <w:u w:val="single"/>
        </w:rPr>
      </w:pPr>
      <w:bookmarkStart w:id="30" w:name="_Toc151554407"/>
      <w:bookmarkEnd w:id="26"/>
      <w:bookmarkEnd w:id="27"/>
      <w:r w:rsidRPr="00D0306B">
        <w:rPr>
          <w:rFonts w:asciiTheme="minorHAnsi" w:hAnsiTheme="minorHAnsi" w:cstheme="minorHAnsi"/>
          <w:sz w:val="20"/>
          <w:szCs w:val="20"/>
          <w:u w:val="single"/>
        </w:rPr>
        <w:lastRenderedPageBreak/>
        <w:t>ZAŁĄCZNIK NR</w:t>
      </w:r>
      <w:r w:rsidR="00044C29" w:rsidRPr="00D0306B">
        <w:rPr>
          <w:rFonts w:asciiTheme="minorHAnsi" w:hAnsiTheme="minorHAnsi" w:cstheme="minorHAnsi"/>
          <w:sz w:val="20"/>
          <w:szCs w:val="20"/>
          <w:u w:val="single"/>
        </w:rPr>
        <w:t xml:space="preserve"> </w:t>
      </w:r>
      <w:r w:rsidR="00D764AA">
        <w:rPr>
          <w:rFonts w:asciiTheme="minorHAnsi" w:hAnsiTheme="minorHAnsi" w:cstheme="minorHAnsi"/>
          <w:sz w:val="20"/>
          <w:szCs w:val="20"/>
          <w:u w:val="single"/>
        </w:rPr>
        <w:t>6</w:t>
      </w:r>
      <w:r w:rsidRPr="00D0306B">
        <w:rPr>
          <w:rFonts w:asciiTheme="minorHAnsi" w:hAnsiTheme="minorHAnsi" w:cstheme="minorHAnsi"/>
          <w:sz w:val="20"/>
          <w:szCs w:val="20"/>
          <w:u w:val="single"/>
        </w:rPr>
        <w:t xml:space="preserve"> – OŚWIADCZENIE O UCZESTNICTWIE W GRUPIE KAPITAŁOWEJ</w:t>
      </w:r>
      <w:r w:rsidR="007E46BF" w:rsidRPr="00D0306B">
        <w:rPr>
          <w:rFonts w:asciiTheme="minorHAnsi" w:hAnsiTheme="minorHAnsi" w:cstheme="minorHAnsi"/>
          <w:sz w:val="20"/>
          <w:szCs w:val="20"/>
          <w:u w:val="single"/>
        </w:rPr>
        <w:t xml:space="preserve"> </w:t>
      </w:r>
      <w:bookmarkEnd w:id="30"/>
    </w:p>
    <w:p w14:paraId="5918EAA6" w14:textId="77777777" w:rsidR="0030391A" w:rsidRPr="00D0306B"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D0306B" w14:paraId="48C66724" w14:textId="77777777" w:rsidTr="00EB14DC">
        <w:trPr>
          <w:trHeight w:val="1067"/>
        </w:trPr>
        <w:tc>
          <w:tcPr>
            <w:tcW w:w="3850" w:type="dxa"/>
            <w:vAlign w:val="bottom"/>
          </w:tcPr>
          <w:p w14:paraId="2BEED34C" w14:textId="77777777" w:rsidR="0030391A" w:rsidRPr="00D0306B" w:rsidRDefault="0030391A" w:rsidP="003D3A2E">
            <w:pPr>
              <w:pStyle w:val="WW-Legenda"/>
              <w:spacing w:line="276" w:lineRule="auto"/>
              <w:ind w:right="-313"/>
              <w:rPr>
                <w:rFonts w:asciiTheme="minorHAnsi" w:hAnsiTheme="minorHAnsi" w:cstheme="minorHAnsi"/>
                <w:b w:val="0"/>
                <w:bCs w:val="0"/>
              </w:rPr>
            </w:pPr>
            <w:r w:rsidRPr="00D0306B">
              <w:rPr>
                <w:rFonts w:asciiTheme="minorHAnsi" w:hAnsiTheme="minorHAnsi" w:cstheme="minorHAnsi"/>
                <w:b w:val="0"/>
                <w:bCs w:val="0"/>
              </w:rPr>
              <w:t>(nazwa Wykonawcy)</w:t>
            </w:r>
          </w:p>
        </w:tc>
        <w:tc>
          <w:tcPr>
            <w:tcW w:w="5927" w:type="dxa"/>
            <w:tcBorders>
              <w:top w:val="nil"/>
              <w:left w:val="nil"/>
              <w:bottom w:val="nil"/>
              <w:right w:val="nil"/>
            </w:tcBorders>
          </w:tcPr>
          <w:p w14:paraId="042CE128" w14:textId="77777777" w:rsidR="0030391A" w:rsidRPr="00D0306B" w:rsidRDefault="0030391A" w:rsidP="003D3A2E">
            <w:pPr>
              <w:pStyle w:val="WW-Legenda"/>
              <w:spacing w:line="276" w:lineRule="auto"/>
              <w:ind w:right="-313"/>
              <w:jc w:val="right"/>
              <w:rPr>
                <w:rFonts w:asciiTheme="minorHAnsi" w:hAnsiTheme="minorHAnsi" w:cstheme="minorHAnsi"/>
                <w:b w:val="0"/>
                <w:bCs w:val="0"/>
              </w:rPr>
            </w:pPr>
          </w:p>
        </w:tc>
      </w:tr>
      <w:tr w:rsidR="0030391A" w:rsidRPr="00D0306B" w14:paraId="3A466796" w14:textId="77777777" w:rsidTr="00EB14DC">
        <w:trPr>
          <w:trHeight w:val="786"/>
        </w:trPr>
        <w:tc>
          <w:tcPr>
            <w:tcW w:w="9777" w:type="dxa"/>
            <w:gridSpan w:val="2"/>
            <w:tcBorders>
              <w:top w:val="nil"/>
              <w:left w:val="nil"/>
              <w:bottom w:val="nil"/>
              <w:right w:val="nil"/>
            </w:tcBorders>
          </w:tcPr>
          <w:p w14:paraId="7E6F9EF9" w14:textId="77777777" w:rsidR="0030391A" w:rsidRPr="00D0306B" w:rsidRDefault="0030391A" w:rsidP="003D3A2E">
            <w:pPr>
              <w:spacing w:before="0" w:line="276" w:lineRule="auto"/>
              <w:jc w:val="center"/>
              <w:rPr>
                <w:rFonts w:asciiTheme="minorHAnsi" w:hAnsiTheme="minorHAnsi" w:cstheme="minorHAnsi"/>
                <w:b/>
                <w:sz w:val="20"/>
                <w:szCs w:val="20"/>
              </w:rPr>
            </w:pPr>
          </w:p>
          <w:p w14:paraId="0520115A" w14:textId="714E0780" w:rsidR="0030391A" w:rsidRPr="00D0306B" w:rsidRDefault="00EF3846" w:rsidP="003D3A2E">
            <w:pPr>
              <w:spacing w:before="0" w:line="276" w:lineRule="auto"/>
              <w:jc w:val="center"/>
              <w:rPr>
                <w:rFonts w:asciiTheme="minorHAnsi" w:hAnsiTheme="minorHAnsi" w:cstheme="minorHAnsi"/>
                <w:b/>
                <w:bCs/>
                <w:color w:val="FFFFFF"/>
                <w:sz w:val="20"/>
                <w:szCs w:val="20"/>
              </w:rPr>
            </w:pPr>
            <w:bookmarkStart w:id="31" w:name="_Hlk158703468"/>
            <w:r w:rsidRPr="00EF3846">
              <w:rPr>
                <w:rFonts w:asciiTheme="minorHAnsi" w:hAnsiTheme="minorHAnsi" w:cstheme="minorHAnsi"/>
                <w:b/>
                <w:color w:val="0070C0"/>
                <w:sz w:val="20"/>
                <w:szCs w:val="20"/>
              </w:rPr>
              <w:t>Świadczenie usługi gastronomicznej i cateringowej dla zabezpieczenia szkoleń PPN, konferencji i spotkań pracowników Enea Operator Sp. z o.o. w OS Łagów w okresie od 01.05.2024 do 30.04.2025</w:t>
            </w:r>
            <w:bookmarkEnd w:id="31"/>
          </w:p>
        </w:tc>
      </w:tr>
    </w:tbl>
    <w:p w14:paraId="3A00C0AE"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p>
    <w:p w14:paraId="49ECAF39"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r w:rsidRPr="00D0306B">
        <w:rPr>
          <w:rFonts w:asciiTheme="minorHAnsi" w:hAnsiTheme="minorHAnsi" w:cstheme="minorHAnsi"/>
          <w:sz w:val="20"/>
          <w:szCs w:val="20"/>
          <w:lang w:eastAsia="ar-SA"/>
        </w:rPr>
        <w:t xml:space="preserve">Działając w imieniu i na rzecz (nazwa/firma/adres Wykonawcy) </w:t>
      </w:r>
    </w:p>
    <w:p w14:paraId="180AF9A6"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p>
    <w:p w14:paraId="781803E8"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r w:rsidRPr="00D0306B">
        <w:rPr>
          <w:rFonts w:asciiTheme="minorHAnsi" w:hAnsiTheme="minorHAnsi" w:cstheme="minorHAnsi"/>
          <w:sz w:val="20"/>
          <w:szCs w:val="20"/>
          <w:lang w:eastAsia="ar-SA"/>
        </w:rPr>
        <w:t>.....................................................................................................................................................</w:t>
      </w:r>
    </w:p>
    <w:p w14:paraId="4C5ADABC"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p>
    <w:p w14:paraId="54863716"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r w:rsidRPr="00D0306B">
        <w:rPr>
          <w:rFonts w:asciiTheme="minorHAnsi" w:hAnsiTheme="minorHAnsi" w:cstheme="minorHAnsi"/>
          <w:sz w:val="20"/>
          <w:szCs w:val="20"/>
          <w:lang w:eastAsia="ar-SA"/>
        </w:rPr>
        <w:t>.....................................................................................................................................................</w:t>
      </w:r>
    </w:p>
    <w:p w14:paraId="3BFC2A33" w14:textId="77777777" w:rsidR="0030391A" w:rsidRPr="00D0306B" w:rsidRDefault="0030391A" w:rsidP="009C4C82">
      <w:pPr>
        <w:numPr>
          <w:ilvl w:val="0"/>
          <w:numId w:val="43"/>
        </w:numPr>
        <w:suppressAutoHyphens/>
        <w:spacing w:before="0" w:line="276" w:lineRule="auto"/>
        <w:ind w:right="-173"/>
        <w:rPr>
          <w:rFonts w:asciiTheme="minorHAnsi" w:hAnsiTheme="minorHAnsi" w:cstheme="minorHAnsi"/>
          <w:sz w:val="20"/>
          <w:szCs w:val="20"/>
          <w:lang w:eastAsia="ar-SA"/>
        </w:rPr>
      </w:pPr>
      <w:r w:rsidRPr="00D0306B">
        <w:rPr>
          <w:rFonts w:asciiTheme="minorHAnsi" w:hAnsiTheme="minorHAnsi" w:cstheme="minorHAnsi"/>
          <w:color w:val="FF0000"/>
          <w:sz w:val="20"/>
          <w:szCs w:val="20"/>
          <w:lang w:eastAsia="ar-SA"/>
        </w:rPr>
        <w:t>**</w:t>
      </w:r>
      <w:r w:rsidRPr="00D0306B">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D0306B">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D0306B" w14:paraId="4409F8B8" w14:textId="77777777" w:rsidTr="00EB14DC">
        <w:trPr>
          <w:trHeight w:val="351"/>
        </w:trPr>
        <w:tc>
          <w:tcPr>
            <w:tcW w:w="993" w:type="dxa"/>
            <w:tcBorders>
              <w:top w:val="single" w:sz="4" w:space="0" w:color="000000"/>
              <w:left w:val="single" w:sz="4" w:space="0" w:color="000000"/>
              <w:bottom w:val="single" w:sz="4" w:space="0" w:color="000000"/>
            </w:tcBorders>
          </w:tcPr>
          <w:p w14:paraId="53EBACE2"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13544973"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2392711C"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sz w:val="20"/>
                <w:szCs w:val="20"/>
                <w:lang w:eastAsia="ar-SA"/>
              </w:rPr>
              <w:t>Adres</w:t>
            </w:r>
          </w:p>
        </w:tc>
      </w:tr>
      <w:tr w:rsidR="0030391A" w:rsidRPr="00D0306B" w14:paraId="7DB8571B" w14:textId="77777777" w:rsidTr="00EB14DC">
        <w:tc>
          <w:tcPr>
            <w:tcW w:w="993" w:type="dxa"/>
            <w:tcBorders>
              <w:top w:val="single" w:sz="4" w:space="0" w:color="000000"/>
              <w:left w:val="single" w:sz="4" w:space="0" w:color="000000"/>
              <w:bottom w:val="single" w:sz="4" w:space="0" w:color="000000"/>
            </w:tcBorders>
          </w:tcPr>
          <w:p w14:paraId="4D977180"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5EA205A" w14:textId="77777777" w:rsidR="0030391A" w:rsidRPr="00D0306B"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41E80944" w14:textId="77777777" w:rsidR="0030391A" w:rsidRPr="00D0306B"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D0306B" w14:paraId="36698E57" w14:textId="77777777" w:rsidTr="00EB14DC">
        <w:tc>
          <w:tcPr>
            <w:tcW w:w="993" w:type="dxa"/>
            <w:tcBorders>
              <w:top w:val="single" w:sz="4" w:space="0" w:color="000000"/>
              <w:left w:val="single" w:sz="4" w:space="0" w:color="000000"/>
              <w:bottom w:val="single" w:sz="4" w:space="0" w:color="000000"/>
            </w:tcBorders>
          </w:tcPr>
          <w:p w14:paraId="23F2AC1C"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2FC1670B" w14:textId="77777777" w:rsidR="0030391A" w:rsidRPr="00D0306B"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299AE5AB" w14:textId="77777777" w:rsidR="0030391A" w:rsidRPr="00D0306B"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0A866272" w14:textId="77777777" w:rsidR="0030391A" w:rsidRPr="00D0306B"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78B014F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607B63CA" w14:textId="77777777" w:rsidR="000475AD" w:rsidRPr="00D0306B" w:rsidRDefault="000475AD" w:rsidP="003D3A2E">
            <w:pPr>
              <w:spacing w:before="0" w:line="276" w:lineRule="auto"/>
              <w:jc w:val="center"/>
              <w:rPr>
                <w:rFonts w:asciiTheme="minorHAnsi" w:hAnsiTheme="minorHAnsi" w:cstheme="minorHAnsi"/>
                <w:sz w:val="20"/>
                <w:szCs w:val="20"/>
              </w:rPr>
            </w:pPr>
          </w:p>
        </w:tc>
      </w:tr>
      <w:tr w:rsidR="000475AD" w:rsidRPr="00D0306B" w14:paraId="77580C8F" w14:textId="77777777" w:rsidTr="00EB14DC">
        <w:trPr>
          <w:jc w:val="center"/>
        </w:trPr>
        <w:tc>
          <w:tcPr>
            <w:tcW w:w="4060" w:type="dxa"/>
            <w:tcBorders>
              <w:top w:val="nil"/>
              <w:left w:val="nil"/>
              <w:bottom w:val="nil"/>
              <w:right w:val="nil"/>
            </w:tcBorders>
          </w:tcPr>
          <w:p w14:paraId="16207C95" w14:textId="77777777" w:rsidR="000475AD" w:rsidRPr="00D0306B" w:rsidRDefault="000475AD" w:rsidP="003D3A2E">
            <w:pPr>
              <w:spacing w:before="0" w:line="276" w:lineRule="auto"/>
              <w:jc w:val="center"/>
              <w:rPr>
                <w:rFonts w:asciiTheme="minorHAnsi" w:hAnsiTheme="minorHAnsi" w:cstheme="minorHAnsi"/>
                <w:sz w:val="20"/>
                <w:szCs w:val="20"/>
              </w:rPr>
            </w:pPr>
            <w:r w:rsidRPr="00D0306B">
              <w:rPr>
                <w:rFonts w:asciiTheme="minorHAnsi" w:hAnsiTheme="minorHAnsi" w:cstheme="minorHAnsi"/>
                <w:b/>
                <w:sz w:val="20"/>
                <w:szCs w:val="20"/>
              </w:rPr>
              <w:t>Imię i nazwisko/podpis  przedstawiciela(i) Wykonawcy</w:t>
            </w:r>
          </w:p>
        </w:tc>
      </w:tr>
    </w:tbl>
    <w:p w14:paraId="07E6BF24" w14:textId="77777777" w:rsidR="0030391A" w:rsidRPr="00D0306B" w:rsidRDefault="0030391A" w:rsidP="003D3A2E">
      <w:pPr>
        <w:widowControl w:val="0"/>
        <w:spacing w:before="0" w:line="276" w:lineRule="auto"/>
        <w:ind w:right="584"/>
        <w:rPr>
          <w:rFonts w:asciiTheme="minorHAnsi" w:hAnsiTheme="minorHAnsi" w:cstheme="minorHAnsi"/>
          <w:sz w:val="20"/>
          <w:szCs w:val="20"/>
        </w:rPr>
      </w:pPr>
    </w:p>
    <w:p w14:paraId="3A3F7EDA"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1D4AC71C" wp14:editId="58C54062">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C5862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30F24292" w14:textId="77777777" w:rsidR="0030391A" w:rsidRPr="00D0306B" w:rsidRDefault="0030391A" w:rsidP="009C4C82">
      <w:pPr>
        <w:numPr>
          <w:ilvl w:val="0"/>
          <w:numId w:val="43"/>
        </w:numPr>
        <w:suppressAutoHyphens/>
        <w:spacing w:before="0" w:line="276" w:lineRule="auto"/>
        <w:ind w:right="584"/>
        <w:rPr>
          <w:rFonts w:asciiTheme="minorHAnsi" w:hAnsiTheme="minorHAnsi" w:cstheme="minorHAnsi"/>
          <w:color w:val="000000" w:themeColor="text1"/>
          <w:sz w:val="20"/>
          <w:szCs w:val="20"/>
          <w:lang w:eastAsia="ar-SA"/>
        </w:rPr>
      </w:pPr>
      <w:r w:rsidRPr="00D0306B">
        <w:rPr>
          <w:rFonts w:asciiTheme="minorHAnsi" w:hAnsiTheme="minorHAnsi" w:cstheme="minorHAnsi"/>
          <w:color w:val="FF0000"/>
          <w:sz w:val="20"/>
          <w:szCs w:val="20"/>
          <w:lang w:eastAsia="ar-SA"/>
        </w:rPr>
        <w:t>*</w:t>
      </w:r>
      <w:r w:rsidRPr="00D0306B">
        <w:rPr>
          <w:rFonts w:asciiTheme="minorHAnsi" w:hAnsiTheme="minorHAnsi" w:cstheme="minorHAnsi"/>
          <w:color w:val="000000" w:themeColor="text1"/>
          <w:sz w:val="20"/>
          <w:szCs w:val="20"/>
          <w:lang w:eastAsia="ar-SA"/>
        </w:rPr>
        <w:t xml:space="preserve"> oświadczam, że nie przynależę do tej samej grupy kapitałowej </w:t>
      </w:r>
      <w:r w:rsidRPr="00D0306B">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21195E4C"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58F0988E" w14:textId="77777777" w:rsidR="000475AD" w:rsidRPr="00D0306B" w:rsidRDefault="000475AD" w:rsidP="003D3A2E">
            <w:pPr>
              <w:spacing w:before="0" w:line="276" w:lineRule="auto"/>
              <w:jc w:val="center"/>
              <w:rPr>
                <w:rFonts w:asciiTheme="minorHAnsi" w:hAnsiTheme="minorHAnsi" w:cstheme="minorHAnsi"/>
                <w:sz w:val="20"/>
                <w:szCs w:val="20"/>
              </w:rPr>
            </w:pPr>
          </w:p>
        </w:tc>
      </w:tr>
      <w:tr w:rsidR="000475AD" w:rsidRPr="00D0306B" w14:paraId="62F51F59" w14:textId="77777777" w:rsidTr="00EB14DC">
        <w:trPr>
          <w:jc w:val="center"/>
        </w:trPr>
        <w:tc>
          <w:tcPr>
            <w:tcW w:w="4060" w:type="dxa"/>
            <w:tcBorders>
              <w:top w:val="nil"/>
              <w:left w:val="nil"/>
              <w:bottom w:val="nil"/>
              <w:right w:val="nil"/>
            </w:tcBorders>
          </w:tcPr>
          <w:p w14:paraId="654353DD" w14:textId="77777777" w:rsidR="000475AD" w:rsidRPr="00D0306B" w:rsidRDefault="000475AD" w:rsidP="003D3A2E">
            <w:pPr>
              <w:spacing w:before="0" w:line="276" w:lineRule="auto"/>
              <w:jc w:val="center"/>
              <w:rPr>
                <w:rFonts w:asciiTheme="minorHAnsi" w:hAnsiTheme="minorHAnsi" w:cstheme="minorHAnsi"/>
                <w:sz w:val="20"/>
                <w:szCs w:val="20"/>
              </w:rPr>
            </w:pPr>
            <w:r w:rsidRPr="00D0306B">
              <w:rPr>
                <w:rFonts w:asciiTheme="minorHAnsi" w:hAnsiTheme="minorHAnsi" w:cstheme="minorHAnsi"/>
                <w:b/>
                <w:sz w:val="20"/>
                <w:szCs w:val="20"/>
              </w:rPr>
              <w:t>Imię i nazwisko/podpis  przedstawiciela(i) Wykonawcy</w:t>
            </w:r>
          </w:p>
        </w:tc>
      </w:tr>
    </w:tbl>
    <w:p w14:paraId="70C07FE8"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p>
    <w:p w14:paraId="23F7DAAC" w14:textId="77777777" w:rsidR="0030391A" w:rsidRPr="00D0306B"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D0306B">
        <w:rPr>
          <w:rFonts w:asciiTheme="minorHAnsi" w:hAnsiTheme="minorHAnsi" w:cstheme="minorHAnsi"/>
          <w:b/>
          <w:i/>
          <w:color w:val="FF0000"/>
          <w:sz w:val="20"/>
          <w:szCs w:val="20"/>
          <w:lang w:eastAsia="ar-SA"/>
        </w:rPr>
        <w:t>* niepotrzebne skreślić</w:t>
      </w:r>
    </w:p>
    <w:p w14:paraId="11DB1DEF" w14:textId="0F187B6C" w:rsidR="003614DE" w:rsidRPr="00D0306B" w:rsidRDefault="0030391A" w:rsidP="001462EB">
      <w:pPr>
        <w:pStyle w:val="Nagwek"/>
        <w:tabs>
          <w:tab w:val="clear" w:pos="4536"/>
          <w:tab w:val="clear" w:pos="9072"/>
        </w:tabs>
        <w:spacing w:before="0" w:line="276" w:lineRule="auto"/>
        <w:ind w:right="584"/>
        <w:rPr>
          <w:rFonts w:asciiTheme="minorHAnsi" w:hAnsiTheme="minorHAnsi" w:cstheme="minorHAnsi"/>
          <w:sz w:val="20"/>
          <w:szCs w:val="20"/>
          <w:u w:val="single"/>
        </w:rPr>
      </w:pPr>
      <w:r w:rsidRPr="00D0306B">
        <w:rPr>
          <w:rFonts w:asciiTheme="minorHAnsi" w:hAnsiTheme="minorHAnsi" w:cstheme="minorHAnsi"/>
          <w:b/>
          <w:i/>
          <w:color w:val="FF0000"/>
          <w:sz w:val="20"/>
          <w:szCs w:val="20"/>
          <w:lang w:eastAsia="ar-SA"/>
        </w:rPr>
        <w:t>**wypełnić w przypadku, gdy Wykonawca należy do grupy kapitałowej</w:t>
      </w:r>
    </w:p>
    <w:p w14:paraId="53B0E1CD" w14:textId="77777777" w:rsidR="00AD13DB" w:rsidRDefault="00AD13DB" w:rsidP="00CC3CC0">
      <w:pPr>
        <w:spacing w:before="0" w:after="200" w:line="276" w:lineRule="auto"/>
        <w:jc w:val="left"/>
        <w:rPr>
          <w:rFonts w:asciiTheme="minorHAnsi" w:hAnsiTheme="minorHAnsi" w:cstheme="minorHAnsi"/>
        </w:rPr>
      </w:pPr>
    </w:p>
    <w:p w14:paraId="5500D93C" w14:textId="77777777" w:rsidR="00440F18" w:rsidRDefault="00440F18" w:rsidP="00CC3CC0">
      <w:pPr>
        <w:spacing w:before="0" w:after="200" w:line="276" w:lineRule="auto"/>
        <w:jc w:val="left"/>
        <w:rPr>
          <w:rFonts w:asciiTheme="minorHAnsi" w:hAnsiTheme="minorHAnsi" w:cstheme="minorHAnsi"/>
        </w:rPr>
      </w:pPr>
    </w:p>
    <w:p w14:paraId="058413A1" w14:textId="77777777" w:rsidR="00440F18" w:rsidRDefault="00440F18" w:rsidP="00CC3CC0">
      <w:pPr>
        <w:spacing w:before="0" w:after="200" w:line="276" w:lineRule="auto"/>
        <w:jc w:val="left"/>
        <w:rPr>
          <w:rFonts w:asciiTheme="minorHAnsi" w:hAnsiTheme="minorHAnsi" w:cstheme="minorHAnsi"/>
          <w:sz w:val="20"/>
          <w:szCs w:val="20"/>
          <w:u w:val="single"/>
        </w:rPr>
      </w:pPr>
    </w:p>
    <w:p w14:paraId="310437D0" w14:textId="77777777" w:rsidR="00D0306B" w:rsidRPr="00D0306B" w:rsidRDefault="00D0306B" w:rsidP="00D0306B">
      <w:pPr>
        <w:spacing w:line="360" w:lineRule="auto"/>
        <w:ind w:right="-4"/>
        <w:outlineLvl w:val="0"/>
        <w:rPr>
          <w:rFonts w:asciiTheme="minorHAnsi" w:hAnsiTheme="minorHAnsi" w:cstheme="minorHAnsi"/>
          <w:b/>
          <w:sz w:val="20"/>
          <w:szCs w:val="20"/>
        </w:rPr>
      </w:pPr>
    </w:p>
    <w:p w14:paraId="2B08BF7E" w14:textId="77777777" w:rsidR="009619FA" w:rsidRPr="000E4892" w:rsidRDefault="009619FA" w:rsidP="000E4892">
      <w:pPr>
        <w:spacing w:before="0" w:line="276" w:lineRule="auto"/>
        <w:jc w:val="left"/>
        <w:rPr>
          <w:rFonts w:asciiTheme="minorHAnsi" w:hAnsiTheme="minorHAnsi" w:cstheme="minorHAnsi"/>
          <w:sz w:val="20"/>
          <w:szCs w:val="20"/>
        </w:rPr>
      </w:pPr>
    </w:p>
    <w:sectPr w:rsidR="009619FA" w:rsidRPr="000E4892" w:rsidSect="00F92911">
      <w:headerReference w:type="default" r:id="rId19"/>
      <w:footerReference w:type="default" r:id="rId20"/>
      <w:headerReference w:type="first" r:id="rId21"/>
      <w:pgSz w:w="11900" w:h="16840"/>
      <w:pgMar w:top="906" w:right="1066" w:bottom="1276" w:left="1042" w:header="478" w:footer="268"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D37FB7" w16cid:durableId="29A80F4C"/>
  <w16cid:commentId w16cid:paraId="2D19D8BD" w16cid:durableId="29AE7F2D"/>
  <w16cid:commentId w16cid:paraId="677A5BB0" w16cid:durableId="29AE7FC9"/>
  <w16cid:commentId w16cid:paraId="66768342" w16cid:durableId="29AE7F2E"/>
  <w16cid:commentId w16cid:paraId="237D1B05" w16cid:durableId="29AE8001"/>
  <w16cid:commentId w16cid:paraId="147B0389" w16cid:durableId="29AE81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97834" w14:textId="77777777" w:rsidR="00160601" w:rsidRDefault="00160601" w:rsidP="007A1C80">
      <w:pPr>
        <w:spacing w:before="0"/>
      </w:pPr>
      <w:r>
        <w:separator/>
      </w:r>
    </w:p>
  </w:endnote>
  <w:endnote w:type="continuationSeparator" w:id="0">
    <w:p w14:paraId="63C61383" w14:textId="77777777" w:rsidR="00160601" w:rsidRDefault="00160601" w:rsidP="007A1C80">
      <w:pPr>
        <w:spacing w:before="0"/>
      </w:pPr>
      <w:r>
        <w:continuationSeparator/>
      </w:r>
    </w:p>
  </w:endnote>
  <w:endnote w:type="continuationNotice" w:id="1">
    <w:p w14:paraId="08DFFA51" w14:textId="77777777" w:rsidR="00160601" w:rsidRDefault="001606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PKO Bank Polski">
    <w:altName w:val="Arial"/>
    <w:charset w:val="00"/>
    <w:family w:val="auto"/>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15BC9EE6" w14:textId="420A6DAA" w:rsidR="00160601" w:rsidRPr="00942D67" w:rsidRDefault="00160601"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825D48">
          <w:rPr>
            <w:rFonts w:asciiTheme="minorHAnsi" w:hAnsiTheme="minorHAnsi" w:cstheme="minorHAnsi"/>
            <w:noProof/>
            <w:sz w:val="20"/>
          </w:rPr>
          <w:t>9</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00288D97" w14:textId="77777777" w:rsidR="00160601" w:rsidRPr="00CC08B4" w:rsidRDefault="0016060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7A629260" w14:textId="0EF7B474" w:rsidR="00160601" w:rsidRPr="006C4383" w:rsidRDefault="0016060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825D48">
          <w:rPr>
            <w:rFonts w:asciiTheme="minorHAnsi" w:hAnsiTheme="minorHAnsi" w:cstheme="minorHAnsi"/>
            <w:noProof/>
            <w:sz w:val="20"/>
          </w:rPr>
          <w:t>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29677F1" w14:textId="77777777" w:rsidR="00160601" w:rsidRPr="00902DE3" w:rsidRDefault="00160601">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Calibri" w:hAnsi="Calibri" w:cs="Calibri"/>
        <w:sz w:val="20"/>
      </w:rPr>
    </w:sdtEndPr>
    <w:sdtContent>
      <w:p w14:paraId="29D56DEF" w14:textId="3A4CDD3D" w:rsidR="00160601" w:rsidRPr="000955C5" w:rsidRDefault="00160601" w:rsidP="006467C1">
        <w:pPr>
          <w:pStyle w:val="Stopka"/>
          <w:jc w:val="right"/>
          <w:rPr>
            <w:rFonts w:ascii="Calibri" w:hAnsi="Calibri" w:cs="Calibri"/>
            <w:sz w:val="20"/>
          </w:rPr>
        </w:pPr>
        <w:r w:rsidRPr="000955C5">
          <w:rPr>
            <w:rFonts w:ascii="Calibri" w:hAnsi="Calibri" w:cs="Calibri"/>
            <w:sz w:val="20"/>
          </w:rPr>
          <w:t xml:space="preserve">Strona | </w:t>
        </w:r>
        <w:r w:rsidRPr="000955C5">
          <w:rPr>
            <w:rFonts w:ascii="Calibri" w:hAnsi="Calibri" w:cs="Calibri"/>
            <w:sz w:val="20"/>
          </w:rPr>
          <w:fldChar w:fldCharType="begin"/>
        </w:r>
        <w:r w:rsidRPr="000955C5">
          <w:rPr>
            <w:rFonts w:ascii="Calibri" w:hAnsi="Calibri" w:cs="Calibri"/>
            <w:sz w:val="20"/>
          </w:rPr>
          <w:instrText>PAGE   \* MERGEFORMAT</w:instrText>
        </w:r>
        <w:r w:rsidRPr="000955C5">
          <w:rPr>
            <w:rFonts w:ascii="Calibri" w:hAnsi="Calibri" w:cs="Calibri"/>
            <w:sz w:val="20"/>
          </w:rPr>
          <w:fldChar w:fldCharType="separate"/>
        </w:r>
        <w:r w:rsidR="00825D48">
          <w:rPr>
            <w:rFonts w:ascii="Calibri" w:hAnsi="Calibri" w:cs="Calibri"/>
            <w:noProof/>
            <w:sz w:val="20"/>
          </w:rPr>
          <w:t>10</w:t>
        </w:r>
        <w:r w:rsidRPr="000955C5">
          <w:rPr>
            <w:rFonts w:ascii="Calibri" w:hAnsi="Calibri" w:cs="Calibri"/>
            <w:sz w:val="20"/>
          </w:rPr>
          <w:fldChar w:fldCharType="end"/>
        </w:r>
      </w:p>
    </w:sdtContent>
  </w:sdt>
  <w:p w14:paraId="5E384346" w14:textId="77777777" w:rsidR="00160601" w:rsidRDefault="00160601"/>
  <w:p w14:paraId="0AD810E1" w14:textId="4FFA7C58" w:rsidR="00160601" w:rsidRDefault="00160601" w:rsidP="00CC3CC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B8981" w14:textId="77777777" w:rsidR="00160601" w:rsidRDefault="00160601" w:rsidP="007A1C80">
      <w:pPr>
        <w:spacing w:before="0"/>
      </w:pPr>
      <w:r>
        <w:separator/>
      </w:r>
    </w:p>
  </w:footnote>
  <w:footnote w:type="continuationSeparator" w:id="0">
    <w:p w14:paraId="35A308A4" w14:textId="77777777" w:rsidR="00160601" w:rsidRDefault="00160601" w:rsidP="007A1C80">
      <w:pPr>
        <w:spacing w:before="0"/>
      </w:pPr>
      <w:r>
        <w:continuationSeparator/>
      </w:r>
    </w:p>
  </w:footnote>
  <w:footnote w:type="continuationNotice" w:id="1">
    <w:p w14:paraId="73E4688C" w14:textId="77777777" w:rsidR="00160601" w:rsidRDefault="00160601">
      <w:pPr>
        <w:spacing w:before="0"/>
      </w:pPr>
    </w:p>
  </w:footnote>
  <w:footnote w:id="2">
    <w:p w14:paraId="2721EC2F" w14:textId="77777777" w:rsidR="00160601" w:rsidRPr="00BC50B7" w:rsidRDefault="00160601"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B6E8005" w14:textId="77777777" w:rsidR="00160601" w:rsidRPr="00BC50B7" w:rsidRDefault="00160601" w:rsidP="009C4C82">
      <w:pPr>
        <w:pStyle w:val="Akapitzlist"/>
        <w:numPr>
          <w:ilvl w:val="0"/>
          <w:numId w:val="81"/>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39321B74" w14:textId="77777777" w:rsidR="00160601" w:rsidRPr="00BC50B7" w:rsidRDefault="00160601"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52541099" w14:textId="77777777" w:rsidR="00160601" w:rsidRPr="00BC50B7" w:rsidRDefault="00160601"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7E0DA727" w14:textId="77777777" w:rsidR="00160601" w:rsidRPr="00BC50B7" w:rsidRDefault="00160601" w:rsidP="009C4C82">
      <w:pPr>
        <w:pStyle w:val="Akapitzlist"/>
        <w:numPr>
          <w:ilvl w:val="0"/>
          <w:numId w:val="81"/>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6CD280BF" w14:textId="77777777" w:rsidR="00160601" w:rsidRPr="006A7964" w:rsidRDefault="00160601"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62A209B5" w14:textId="77777777" w:rsidR="00160601" w:rsidRPr="00891EB7" w:rsidRDefault="00160601"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160601" w:rsidRPr="00DD3397" w14:paraId="5B615FF5" w14:textId="77777777" w:rsidTr="007E4C27">
      <w:trPr>
        <w:cantSplit/>
        <w:trHeight w:val="284"/>
      </w:trPr>
      <w:tc>
        <w:tcPr>
          <w:tcW w:w="6486" w:type="dxa"/>
          <w:tcBorders>
            <w:top w:val="nil"/>
            <w:left w:val="nil"/>
            <w:bottom w:val="nil"/>
            <w:right w:val="nil"/>
          </w:tcBorders>
        </w:tcPr>
        <w:p w14:paraId="4A5F7753" w14:textId="77777777" w:rsidR="00160601" w:rsidRPr="00DD3397" w:rsidRDefault="00160601"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B7179FB" w14:textId="77777777" w:rsidR="00160601" w:rsidRPr="00DD3397" w:rsidRDefault="0016060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60601" w:rsidRPr="00DD3397" w14:paraId="796C9712" w14:textId="77777777" w:rsidTr="007E4C27">
      <w:trPr>
        <w:cantSplit/>
      </w:trPr>
      <w:tc>
        <w:tcPr>
          <w:tcW w:w="6486" w:type="dxa"/>
          <w:tcBorders>
            <w:top w:val="nil"/>
            <w:left w:val="nil"/>
            <w:bottom w:val="single" w:sz="4" w:space="0" w:color="auto"/>
            <w:right w:val="nil"/>
          </w:tcBorders>
          <w:vAlign w:val="center"/>
        </w:tcPr>
        <w:p w14:paraId="41AB28AC" w14:textId="4B352975" w:rsidR="00160601" w:rsidRPr="00DD3397" w:rsidRDefault="00160601" w:rsidP="007E4C27">
          <w:pPr>
            <w:pStyle w:val="Nagwek"/>
            <w:spacing w:before="0"/>
            <w:jc w:val="left"/>
            <w:rPr>
              <w:rFonts w:asciiTheme="minorHAnsi" w:hAnsiTheme="minorHAnsi" w:cstheme="minorHAnsi"/>
              <w:sz w:val="18"/>
              <w:szCs w:val="18"/>
            </w:rPr>
          </w:pPr>
        </w:p>
      </w:tc>
      <w:tc>
        <w:tcPr>
          <w:tcW w:w="3304" w:type="dxa"/>
          <w:tcBorders>
            <w:top w:val="nil"/>
            <w:left w:val="nil"/>
            <w:bottom w:val="single" w:sz="4" w:space="0" w:color="auto"/>
            <w:right w:val="nil"/>
          </w:tcBorders>
          <w:vAlign w:val="center"/>
        </w:tcPr>
        <w:p w14:paraId="5E443330" w14:textId="4FE383D6" w:rsidR="00160601" w:rsidRPr="006B4A38" w:rsidRDefault="00160601" w:rsidP="005C6F8F">
          <w:pPr>
            <w:pStyle w:val="Nagwek"/>
            <w:spacing w:before="0"/>
            <w:jc w:val="right"/>
            <w:rPr>
              <w:rFonts w:asciiTheme="minorHAnsi" w:hAnsiTheme="minorHAnsi" w:cstheme="minorHAnsi"/>
              <w:bCs/>
              <w:sz w:val="18"/>
              <w:szCs w:val="18"/>
            </w:rPr>
          </w:pPr>
          <w:bookmarkStart w:id="3" w:name="_Hlk162008394"/>
          <w:r w:rsidRPr="00A44342">
            <w:rPr>
              <w:rFonts w:asciiTheme="minorHAnsi" w:hAnsiTheme="minorHAnsi" w:cstheme="minorHAnsi"/>
              <w:b/>
              <w:bCs/>
              <w:sz w:val="18"/>
              <w:szCs w:val="18"/>
            </w:rPr>
            <w:t>1200/BW00/ZP/KZ/2024/0000028651</w:t>
          </w:r>
          <w:bookmarkEnd w:id="3"/>
        </w:p>
      </w:tc>
    </w:tr>
  </w:tbl>
  <w:p w14:paraId="55EC7730" w14:textId="77777777" w:rsidR="00160601" w:rsidRPr="00C842CA" w:rsidRDefault="00160601"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160601" w:rsidRPr="00DD3397" w14:paraId="4A0E2293" w14:textId="77777777" w:rsidTr="005C6F8F">
      <w:trPr>
        <w:cantSplit/>
        <w:trHeight w:val="284"/>
      </w:trPr>
      <w:tc>
        <w:tcPr>
          <w:tcW w:w="6489" w:type="dxa"/>
          <w:tcBorders>
            <w:top w:val="nil"/>
            <w:left w:val="nil"/>
            <w:bottom w:val="nil"/>
            <w:right w:val="nil"/>
          </w:tcBorders>
        </w:tcPr>
        <w:p w14:paraId="75124D2F" w14:textId="77777777" w:rsidR="00160601" w:rsidRPr="00DD3397" w:rsidRDefault="00160601"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A27F5D0" w14:textId="77777777" w:rsidR="00160601" w:rsidRPr="00DD3397" w:rsidRDefault="0016060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60601" w:rsidRPr="00F737B7" w14:paraId="306E9FDA" w14:textId="77777777" w:rsidTr="005C6F8F">
      <w:trPr>
        <w:cantSplit/>
      </w:trPr>
      <w:tc>
        <w:tcPr>
          <w:tcW w:w="6489" w:type="dxa"/>
          <w:tcBorders>
            <w:top w:val="nil"/>
            <w:left w:val="nil"/>
            <w:bottom w:val="single" w:sz="4" w:space="0" w:color="auto"/>
            <w:right w:val="nil"/>
          </w:tcBorders>
          <w:vAlign w:val="center"/>
        </w:tcPr>
        <w:p w14:paraId="1B513E77" w14:textId="3C767316" w:rsidR="00160601" w:rsidRPr="00DD3397" w:rsidRDefault="00160601" w:rsidP="005C6F8F">
          <w:pPr>
            <w:pStyle w:val="Nagwek"/>
            <w:spacing w:before="0"/>
            <w:jc w:val="left"/>
            <w:rPr>
              <w:rFonts w:asciiTheme="minorHAnsi" w:hAnsiTheme="minorHAnsi" w:cstheme="minorHAnsi"/>
              <w:sz w:val="18"/>
              <w:szCs w:val="18"/>
            </w:rPr>
          </w:pPr>
        </w:p>
      </w:tc>
      <w:tc>
        <w:tcPr>
          <w:tcW w:w="3301" w:type="dxa"/>
          <w:tcBorders>
            <w:top w:val="nil"/>
            <w:left w:val="nil"/>
            <w:bottom w:val="single" w:sz="4" w:space="0" w:color="auto"/>
            <w:right w:val="nil"/>
          </w:tcBorders>
          <w:vAlign w:val="center"/>
        </w:tcPr>
        <w:p w14:paraId="16D625A3" w14:textId="6F744240" w:rsidR="00160601" w:rsidRPr="00F737B7" w:rsidRDefault="00160601" w:rsidP="005C6F8F">
          <w:pPr>
            <w:pStyle w:val="Nagwek"/>
            <w:spacing w:before="0"/>
            <w:jc w:val="right"/>
            <w:rPr>
              <w:rFonts w:asciiTheme="minorHAnsi" w:hAnsiTheme="minorHAnsi" w:cstheme="minorHAnsi"/>
              <w:b/>
              <w:bCs/>
              <w:sz w:val="18"/>
              <w:szCs w:val="18"/>
            </w:rPr>
          </w:pPr>
          <w:r w:rsidRPr="00A44342">
            <w:rPr>
              <w:rFonts w:asciiTheme="minorHAnsi" w:hAnsiTheme="minorHAnsi" w:cstheme="minorHAnsi"/>
              <w:b/>
              <w:bCs/>
              <w:sz w:val="18"/>
              <w:szCs w:val="18"/>
            </w:rPr>
            <w:t>1200/BW00/ZP/KZ/2024/0000028651</w:t>
          </w:r>
        </w:p>
      </w:tc>
    </w:tr>
  </w:tbl>
  <w:p w14:paraId="1EF74C88" w14:textId="77777777" w:rsidR="00160601" w:rsidRPr="00121F3A" w:rsidRDefault="00160601"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160601" w:rsidRPr="00DD3397" w14:paraId="40A06488" w14:textId="77777777" w:rsidTr="00B047D1">
      <w:trPr>
        <w:cantSplit/>
        <w:trHeight w:val="284"/>
      </w:trPr>
      <w:tc>
        <w:tcPr>
          <w:tcW w:w="6486" w:type="dxa"/>
          <w:tcBorders>
            <w:top w:val="nil"/>
            <w:left w:val="nil"/>
            <w:bottom w:val="nil"/>
            <w:right w:val="nil"/>
          </w:tcBorders>
        </w:tcPr>
        <w:p w14:paraId="5845EFB9" w14:textId="77777777" w:rsidR="00160601" w:rsidRPr="000955C5" w:rsidRDefault="00160601" w:rsidP="00031B2A">
          <w:pPr>
            <w:pStyle w:val="Nagwek"/>
            <w:spacing w:before="0"/>
            <w:jc w:val="left"/>
            <w:rPr>
              <w:rFonts w:ascii="Calibri" w:hAnsi="Calibri" w:cs="Calibri"/>
              <w:b/>
              <w:bCs/>
              <w:sz w:val="18"/>
              <w:szCs w:val="18"/>
            </w:rPr>
          </w:pPr>
          <w:bookmarkStart w:id="32" w:name="_Hlk159412901"/>
        </w:p>
      </w:tc>
      <w:tc>
        <w:tcPr>
          <w:tcW w:w="3304" w:type="dxa"/>
          <w:tcBorders>
            <w:top w:val="nil"/>
            <w:left w:val="nil"/>
            <w:bottom w:val="nil"/>
            <w:right w:val="nil"/>
          </w:tcBorders>
          <w:vAlign w:val="center"/>
        </w:tcPr>
        <w:p w14:paraId="0E0A6A65" w14:textId="77777777" w:rsidR="00160601" w:rsidRPr="000955C5" w:rsidRDefault="00160601" w:rsidP="00031B2A">
          <w:pPr>
            <w:pStyle w:val="Nagwek"/>
            <w:spacing w:before="0"/>
            <w:jc w:val="right"/>
            <w:rPr>
              <w:rFonts w:ascii="Calibri" w:hAnsi="Calibri" w:cs="Calibri"/>
              <w:sz w:val="18"/>
              <w:szCs w:val="18"/>
            </w:rPr>
          </w:pPr>
          <w:r w:rsidRPr="000955C5">
            <w:rPr>
              <w:rFonts w:ascii="Calibri" w:hAnsi="Calibri" w:cs="Calibri"/>
              <w:sz w:val="18"/>
              <w:szCs w:val="18"/>
            </w:rPr>
            <w:t xml:space="preserve">oznaczenie sprawy: </w:t>
          </w:r>
        </w:p>
      </w:tc>
    </w:tr>
    <w:tr w:rsidR="00160601" w:rsidRPr="00DD3397" w14:paraId="2DD13DE6" w14:textId="77777777" w:rsidTr="00B047D1">
      <w:trPr>
        <w:cantSplit/>
      </w:trPr>
      <w:tc>
        <w:tcPr>
          <w:tcW w:w="6486" w:type="dxa"/>
          <w:tcBorders>
            <w:top w:val="nil"/>
            <w:left w:val="nil"/>
            <w:bottom w:val="single" w:sz="4" w:space="0" w:color="auto"/>
            <w:right w:val="nil"/>
          </w:tcBorders>
          <w:vAlign w:val="center"/>
        </w:tcPr>
        <w:p w14:paraId="643D85F4" w14:textId="77777777" w:rsidR="00160601" w:rsidRPr="000955C5" w:rsidRDefault="00160601" w:rsidP="00031B2A">
          <w:pPr>
            <w:pStyle w:val="Nagwek"/>
            <w:spacing w:before="0"/>
            <w:jc w:val="left"/>
            <w:rPr>
              <w:rFonts w:ascii="Calibri" w:hAnsi="Calibri" w:cs="Calibri"/>
              <w:sz w:val="18"/>
              <w:szCs w:val="18"/>
            </w:rPr>
          </w:pPr>
          <w:r w:rsidRPr="000955C5">
            <w:rPr>
              <w:rFonts w:ascii="Calibri" w:hAnsi="Calibri" w:cs="Calibri"/>
              <w:b/>
              <w:bCs/>
              <w:sz w:val="18"/>
              <w:szCs w:val="18"/>
            </w:rPr>
            <w:t>WARUNKI ZAMÓWIENIA</w:t>
          </w:r>
        </w:p>
      </w:tc>
      <w:tc>
        <w:tcPr>
          <w:tcW w:w="3304" w:type="dxa"/>
          <w:tcBorders>
            <w:top w:val="nil"/>
            <w:left w:val="nil"/>
            <w:bottom w:val="single" w:sz="4" w:space="0" w:color="auto"/>
            <w:right w:val="nil"/>
          </w:tcBorders>
          <w:vAlign w:val="center"/>
        </w:tcPr>
        <w:p w14:paraId="2748C599" w14:textId="0D870F9A" w:rsidR="00160601" w:rsidRPr="000955C5" w:rsidRDefault="00160601" w:rsidP="00031B2A">
          <w:pPr>
            <w:pStyle w:val="Nagwek"/>
            <w:spacing w:before="0"/>
            <w:jc w:val="right"/>
            <w:rPr>
              <w:rFonts w:ascii="Calibri" w:hAnsi="Calibri" w:cs="Calibri"/>
              <w:bCs/>
              <w:sz w:val="18"/>
              <w:szCs w:val="18"/>
            </w:rPr>
          </w:pPr>
          <w:bookmarkStart w:id="33" w:name="_Hlk158703482"/>
          <w:r w:rsidRPr="00AD13DB">
            <w:rPr>
              <w:rFonts w:ascii="Calibri" w:hAnsi="Calibri" w:cs="Calibri"/>
              <w:b/>
              <w:bCs/>
              <w:sz w:val="18"/>
              <w:szCs w:val="18"/>
            </w:rPr>
            <w:t>1200/BW00/ZP/KZ/2024/0000028651</w:t>
          </w:r>
          <w:bookmarkEnd w:id="33"/>
        </w:p>
      </w:tc>
    </w:tr>
    <w:bookmarkEnd w:id="32"/>
  </w:tbl>
  <w:p w14:paraId="7810587E" w14:textId="77777777" w:rsidR="00160601" w:rsidRDefault="00160601" w:rsidP="006000D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5BD9" w14:textId="77777777" w:rsidR="00160601" w:rsidRPr="00933E1D" w:rsidRDefault="00160601">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160601" w:rsidRPr="00DD3397" w14:paraId="6C361E4D" w14:textId="77777777" w:rsidTr="00B047D1">
      <w:trPr>
        <w:cantSplit/>
        <w:trHeight w:val="284"/>
      </w:trPr>
      <w:tc>
        <w:tcPr>
          <w:tcW w:w="6486" w:type="dxa"/>
          <w:tcBorders>
            <w:top w:val="nil"/>
            <w:left w:val="nil"/>
            <w:bottom w:val="nil"/>
            <w:right w:val="nil"/>
          </w:tcBorders>
        </w:tcPr>
        <w:p w14:paraId="6713880B" w14:textId="77777777" w:rsidR="00160601" w:rsidRPr="000955C5" w:rsidRDefault="00160601" w:rsidP="00031B2A">
          <w:pPr>
            <w:pStyle w:val="Nagwek"/>
            <w:spacing w:before="0"/>
            <w:jc w:val="left"/>
            <w:rPr>
              <w:rFonts w:ascii="Calibri" w:hAnsi="Calibri" w:cs="Calibri"/>
              <w:b/>
              <w:bCs/>
              <w:sz w:val="18"/>
              <w:szCs w:val="18"/>
            </w:rPr>
          </w:pPr>
        </w:p>
      </w:tc>
      <w:tc>
        <w:tcPr>
          <w:tcW w:w="3304" w:type="dxa"/>
          <w:tcBorders>
            <w:top w:val="nil"/>
            <w:left w:val="nil"/>
            <w:bottom w:val="nil"/>
            <w:right w:val="nil"/>
          </w:tcBorders>
          <w:vAlign w:val="center"/>
        </w:tcPr>
        <w:p w14:paraId="735703B5" w14:textId="77777777" w:rsidR="00160601" w:rsidRPr="000955C5" w:rsidRDefault="00160601" w:rsidP="00031B2A">
          <w:pPr>
            <w:pStyle w:val="Nagwek"/>
            <w:spacing w:before="0"/>
            <w:jc w:val="right"/>
            <w:rPr>
              <w:rFonts w:ascii="Calibri" w:hAnsi="Calibri" w:cs="Calibri"/>
              <w:sz w:val="18"/>
              <w:szCs w:val="18"/>
            </w:rPr>
          </w:pPr>
          <w:r w:rsidRPr="000955C5">
            <w:rPr>
              <w:rFonts w:ascii="Calibri" w:hAnsi="Calibri" w:cs="Calibri"/>
              <w:sz w:val="18"/>
              <w:szCs w:val="18"/>
            </w:rPr>
            <w:t xml:space="preserve">oznaczenie sprawy: </w:t>
          </w:r>
        </w:p>
      </w:tc>
    </w:tr>
    <w:tr w:rsidR="00160601" w:rsidRPr="00DD3397" w14:paraId="35975767" w14:textId="77777777" w:rsidTr="00B047D1">
      <w:trPr>
        <w:cantSplit/>
      </w:trPr>
      <w:tc>
        <w:tcPr>
          <w:tcW w:w="6486" w:type="dxa"/>
          <w:tcBorders>
            <w:top w:val="nil"/>
            <w:left w:val="nil"/>
            <w:bottom w:val="single" w:sz="4" w:space="0" w:color="auto"/>
            <w:right w:val="nil"/>
          </w:tcBorders>
          <w:vAlign w:val="center"/>
        </w:tcPr>
        <w:p w14:paraId="7335715F" w14:textId="77777777" w:rsidR="00160601" w:rsidRPr="000955C5" w:rsidRDefault="00160601" w:rsidP="00031B2A">
          <w:pPr>
            <w:pStyle w:val="Nagwek"/>
            <w:spacing w:before="0"/>
            <w:jc w:val="left"/>
            <w:rPr>
              <w:rFonts w:ascii="Calibri" w:hAnsi="Calibri" w:cs="Calibri"/>
              <w:sz w:val="18"/>
              <w:szCs w:val="18"/>
            </w:rPr>
          </w:pPr>
          <w:r w:rsidRPr="000955C5">
            <w:rPr>
              <w:rFonts w:ascii="Calibri" w:hAnsi="Calibri" w:cs="Calibri"/>
              <w:b/>
              <w:bCs/>
              <w:sz w:val="18"/>
              <w:szCs w:val="18"/>
            </w:rPr>
            <w:t>WARUNKI ZAMÓWIENIA</w:t>
          </w:r>
        </w:p>
      </w:tc>
      <w:tc>
        <w:tcPr>
          <w:tcW w:w="3304" w:type="dxa"/>
          <w:tcBorders>
            <w:top w:val="nil"/>
            <w:left w:val="nil"/>
            <w:bottom w:val="single" w:sz="4" w:space="0" w:color="auto"/>
            <w:right w:val="nil"/>
          </w:tcBorders>
          <w:vAlign w:val="center"/>
        </w:tcPr>
        <w:p w14:paraId="644B3E06" w14:textId="77777777" w:rsidR="00160601" w:rsidRPr="000955C5" w:rsidRDefault="00160601" w:rsidP="00031B2A">
          <w:pPr>
            <w:pStyle w:val="Nagwek"/>
            <w:spacing w:before="0"/>
            <w:jc w:val="right"/>
            <w:rPr>
              <w:rFonts w:ascii="Calibri" w:hAnsi="Calibri" w:cs="Calibri"/>
              <w:bCs/>
              <w:sz w:val="18"/>
              <w:szCs w:val="18"/>
            </w:rPr>
          </w:pPr>
          <w:r w:rsidRPr="000955C5">
            <w:rPr>
              <w:rFonts w:ascii="Calibri" w:hAnsi="Calibri" w:cs="Calibri"/>
              <w:b/>
              <w:bCs/>
              <w:sz w:val="18"/>
              <w:szCs w:val="18"/>
            </w:rPr>
            <w:t>1400/DW00/ZT/EX/2023/0000009827</w:t>
          </w:r>
        </w:p>
      </w:tc>
    </w:tr>
  </w:tbl>
  <w:p w14:paraId="0A00E17D" w14:textId="77777777" w:rsidR="00160601" w:rsidRPr="000955C5" w:rsidRDefault="00160601" w:rsidP="00031B2A">
    <w:pPr>
      <w:pStyle w:val="Nagwek"/>
      <w:spacing w:before="0"/>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F468D5F6"/>
    <w:name w:val="WW8Num9"/>
    <w:lvl w:ilvl="0">
      <w:start w:val="1"/>
      <w:numFmt w:val="decimal"/>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120843"/>
    <w:multiLevelType w:val="hybridMultilevel"/>
    <w:tmpl w:val="8C787A40"/>
    <w:lvl w:ilvl="0" w:tplc="7AA0EA24">
      <w:start w:val="1"/>
      <w:numFmt w:val="decimal"/>
      <w:lvlText w:val="%1."/>
      <w:lvlJc w:val="left"/>
      <w:pPr>
        <w:ind w:left="465"/>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2908CF4">
      <w:start w:val="1"/>
      <w:numFmt w:val="lowerLetter"/>
      <w:lvlText w:val="%2"/>
      <w:lvlJc w:val="left"/>
      <w:pPr>
        <w:ind w:left="1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2093EA">
      <w:start w:val="1"/>
      <w:numFmt w:val="lowerRoman"/>
      <w:lvlText w:val="%3"/>
      <w:lvlJc w:val="left"/>
      <w:pPr>
        <w:ind w:left="1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C85114">
      <w:start w:val="1"/>
      <w:numFmt w:val="decimal"/>
      <w:lvlText w:val="%4"/>
      <w:lvlJc w:val="left"/>
      <w:pPr>
        <w:ind w:left="2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882A96">
      <w:start w:val="1"/>
      <w:numFmt w:val="lowerLetter"/>
      <w:lvlText w:val="%5"/>
      <w:lvlJc w:val="left"/>
      <w:pPr>
        <w:ind w:left="3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8AD53E">
      <w:start w:val="1"/>
      <w:numFmt w:val="lowerRoman"/>
      <w:lvlText w:val="%6"/>
      <w:lvlJc w:val="left"/>
      <w:pPr>
        <w:ind w:left="4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9A953E">
      <w:start w:val="1"/>
      <w:numFmt w:val="decimal"/>
      <w:lvlText w:val="%7"/>
      <w:lvlJc w:val="left"/>
      <w:pPr>
        <w:ind w:left="4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DE2A82">
      <w:start w:val="1"/>
      <w:numFmt w:val="lowerLetter"/>
      <w:lvlText w:val="%8"/>
      <w:lvlJc w:val="left"/>
      <w:pPr>
        <w:ind w:left="5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20E8AC">
      <w:start w:val="1"/>
      <w:numFmt w:val="lowerRoman"/>
      <w:lvlText w:val="%9"/>
      <w:lvlJc w:val="left"/>
      <w:pPr>
        <w:ind w:left="6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AB16B0C"/>
    <w:multiLevelType w:val="hybridMultilevel"/>
    <w:tmpl w:val="4A9210EA"/>
    <w:lvl w:ilvl="0" w:tplc="3A22901A">
      <w:start w:val="1"/>
      <w:numFmt w:val="decimal"/>
      <w:lvlText w:val="%1."/>
      <w:lvlJc w:val="left"/>
      <w:pPr>
        <w:ind w:left="485"/>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C64C1AA">
      <w:start w:val="1"/>
      <w:numFmt w:val="lowerLetter"/>
      <w:lvlText w:val="%2"/>
      <w:lvlJc w:val="left"/>
      <w:pPr>
        <w:ind w:left="1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8E97DC">
      <w:start w:val="1"/>
      <w:numFmt w:val="lowerRoman"/>
      <w:lvlText w:val="%3"/>
      <w:lvlJc w:val="left"/>
      <w:pPr>
        <w:ind w:left="1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A621A8">
      <w:start w:val="1"/>
      <w:numFmt w:val="decimal"/>
      <w:lvlText w:val="%4"/>
      <w:lvlJc w:val="left"/>
      <w:pPr>
        <w:ind w:left="2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E8C88E">
      <w:start w:val="1"/>
      <w:numFmt w:val="lowerLetter"/>
      <w:lvlText w:val="%5"/>
      <w:lvlJc w:val="left"/>
      <w:pPr>
        <w:ind w:left="3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7CFD44">
      <w:start w:val="1"/>
      <w:numFmt w:val="lowerRoman"/>
      <w:lvlText w:val="%6"/>
      <w:lvlJc w:val="left"/>
      <w:pPr>
        <w:ind w:left="3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7CCD82">
      <w:start w:val="1"/>
      <w:numFmt w:val="decimal"/>
      <w:lvlText w:val="%7"/>
      <w:lvlJc w:val="left"/>
      <w:pPr>
        <w:ind w:left="4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C620B2">
      <w:start w:val="1"/>
      <w:numFmt w:val="lowerLetter"/>
      <w:lvlText w:val="%8"/>
      <w:lvlJc w:val="left"/>
      <w:pPr>
        <w:ind w:left="5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4E0356">
      <w:start w:val="1"/>
      <w:numFmt w:val="lowerRoman"/>
      <w:lvlText w:val="%9"/>
      <w:lvlJc w:val="left"/>
      <w:pPr>
        <w:ind w:left="6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ACD1564"/>
    <w:multiLevelType w:val="hybridMultilevel"/>
    <w:tmpl w:val="94E22EEC"/>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F850D44"/>
    <w:multiLevelType w:val="hybridMultilevel"/>
    <w:tmpl w:val="D72A05AE"/>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2EB0602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0FAC61B8"/>
    <w:multiLevelType w:val="hybridMultilevel"/>
    <w:tmpl w:val="629A453C"/>
    <w:lvl w:ilvl="0" w:tplc="5CC679AE">
      <w:start w:val="1"/>
      <w:numFmt w:val="decimal"/>
      <w:lvlText w:val="%1."/>
      <w:lvlJc w:val="left"/>
      <w:pPr>
        <w:ind w:left="360" w:hanging="360"/>
      </w:pPr>
      <w:rPr>
        <w:b w:val="0"/>
      </w:rPr>
    </w:lvl>
    <w:lvl w:ilvl="1" w:tplc="4F76B790">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11D26ED"/>
    <w:multiLevelType w:val="hybridMultilevel"/>
    <w:tmpl w:val="23C21634"/>
    <w:lvl w:ilvl="0" w:tplc="0990125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28B2144"/>
    <w:multiLevelType w:val="hybridMultilevel"/>
    <w:tmpl w:val="BE2C2EF8"/>
    <w:lvl w:ilvl="0" w:tplc="37284242">
      <w:start w:val="1"/>
      <w:numFmt w:val="lowerLetter"/>
      <w:lvlText w:val="%1)"/>
      <w:lvlJc w:val="left"/>
      <w:pPr>
        <w:ind w:left="720" w:hanging="360"/>
      </w:pPr>
      <w:rPr>
        <w:rFonts w:ascii="Calibri" w:hAnsi="Calibri" w:cs="Calibri"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5C717FC"/>
    <w:multiLevelType w:val="hybridMultilevel"/>
    <w:tmpl w:val="8674A9D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0"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C3E3A7F"/>
    <w:multiLevelType w:val="hybridMultilevel"/>
    <w:tmpl w:val="37D408AE"/>
    <w:lvl w:ilvl="0" w:tplc="BBFEAD34">
      <w:start w:val="1"/>
      <w:numFmt w:val="lowerLetter"/>
      <w:lvlText w:val="%1)"/>
      <w:lvlJc w:val="left"/>
      <w:pPr>
        <w:ind w:left="644" w:hanging="360"/>
      </w:pPr>
      <w:rPr>
        <w:rFonts w:ascii="Verdana" w:hAnsi="Verdana" w:cs="Calibri"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3" w15:restartNumberingAfterBreak="0">
    <w:nsid w:val="1E294327"/>
    <w:multiLevelType w:val="hybridMultilevel"/>
    <w:tmpl w:val="C4AA316A"/>
    <w:lvl w:ilvl="0" w:tplc="02C0DB30">
      <w:start w:val="5"/>
      <w:numFmt w:val="decimal"/>
      <w:lvlText w:val="%1."/>
      <w:lvlJc w:val="left"/>
      <w:pPr>
        <w:ind w:left="407" w:firstLine="0"/>
      </w:pPr>
      <w:rPr>
        <w:rFonts w:asciiTheme="minorHAnsi" w:eastAsia="Times New Roman" w:hAnsiTheme="minorHAnsi" w:cstheme="minorHAns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7F159F"/>
    <w:multiLevelType w:val="hybridMultilevel"/>
    <w:tmpl w:val="6F22D1FC"/>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4538C67C">
      <w:start w:val="1"/>
      <w:numFmt w:val="decimal"/>
      <w:lvlText w:val="%3)"/>
      <w:lvlJc w:val="left"/>
      <w:pPr>
        <w:ind w:left="644"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8"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03547DE"/>
    <w:multiLevelType w:val="hybridMultilevel"/>
    <w:tmpl w:val="5E208A08"/>
    <w:lvl w:ilvl="0" w:tplc="EDE894F2">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2CE7F71"/>
    <w:multiLevelType w:val="hybridMultilevel"/>
    <w:tmpl w:val="65C0079E"/>
    <w:lvl w:ilvl="0" w:tplc="04150017">
      <w:start w:val="1"/>
      <w:numFmt w:val="lowerLetter"/>
      <w:lvlText w:val="%1)"/>
      <w:lvlJc w:val="left"/>
      <w:pPr>
        <w:ind w:left="835"/>
      </w:pPr>
      <w:rPr>
        <w:b w:val="0"/>
        <w:i w:val="0"/>
        <w:strike w:val="0"/>
        <w:dstrike w:val="0"/>
        <w:color w:val="000000"/>
        <w:sz w:val="20"/>
        <w:szCs w:val="20"/>
        <w:u w:val="none" w:color="000000"/>
        <w:bdr w:val="none" w:sz="0" w:space="0" w:color="auto"/>
        <w:shd w:val="clear" w:color="auto" w:fill="auto"/>
        <w:vertAlign w:val="baseline"/>
      </w:rPr>
    </w:lvl>
    <w:lvl w:ilvl="1" w:tplc="5B100D3C">
      <w:start w:val="1"/>
      <w:numFmt w:val="lowerLetter"/>
      <w:lvlText w:val="%2"/>
      <w:lvlJc w:val="left"/>
      <w:pPr>
        <w:ind w:left="1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18D05A">
      <w:start w:val="1"/>
      <w:numFmt w:val="lowerRoman"/>
      <w:lvlText w:val="%3"/>
      <w:lvlJc w:val="left"/>
      <w:pPr>
        <w:ind w:left="22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227D2A">
      <w:start w:val="1"/>
      <w:numFmt w:val="decimal"/>
      <w:lvlText w:val="%4"/>
      <w:lvlJc w:val="left"/>
      <w:pPr>
        <w:ind w:left="2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16A862">
      <w:start w:val="1"/>
      <w:numFmt w:val="lowerLetter"/>
      <w:lvlText w:val="%5"/>
      <w:lvlJc w:val="left"/>
      <w:pPr>
        <w:ind w:left="3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FC9522">
      <w:start w:val="1"/>
      <w:numFmt w:val="lowerRoman"/>
      <w:lvlText w:val="%6"/>
      <w:lvlJc w:val="left"/>
      <w:pPr>
        <w:ind w:left="4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624A9E">
      <w:start w:val="1"/>
      <w:numFmt w:val="decimal"/>
      <w:lvlText w:val="%7"/>
      <w:lvlJc w:val="left"/>
      <w:pPr>
        <w:ind w:left="5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B69A50">
      <w:start w:val="1"/>
      <w:numFmt w:val="lowerLetter"/>
      <w:lvlText w:val="%8"/>
      <w:lvlJc w:val="left"/>
      <w:pPr>
        <w:ind w:left="5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9C5BBA">
      <w:start w:val="1"/>
      <w:numFmt w:val="lowerRoman"/>
      <w:lvlText w:val="%9"/>
      <w:lvlJc w:val="left"/>
      <w:pPr>
        <w:ind w:left="6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23DB5143"/>
    <w:multiLevelType w:val="hybridMultilevel"/>
    <w:tmpl w:val="D91E0EE0"/>
    <w:lvl w:ilvl="0" w:tplc="20C0DEB2">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213350"/>
    <w:multiLevelType w:val="hybridMultilevel"/>
    <w:tmpl w:val="91C85302"/>
    <w:lvl w:ilvl="0" w:tplc="454A9222">
      <w:start w:val="1"/>
      <w:numFmt w:val="upp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4"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5"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8EC2B7A"/>
    <w:multiLevelType w:val="hybridMultilevel"/>
    <w:tmpl w:val="4B0A1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A4E2F97"/>
    <w:multiLevelType w:val="hybridMultilevel"/>
    <w:tmpl w:val="B40A5CEC"/>
    <w:lvl w:ilvl="0" w:tplc="4FCA8522">
      <w:start w:val="1"/>
      <w:numFmt w:val="decimal"/>
      <w:lvlText w:val="%1."/>
      <w:lvlJc w:val="left"/>
      <w:pPr>
        <w:ind w:left="398"/>
      </w:pPr>
      <w:rPr>
        <w:rFonts w:asciiTheme="minorHAnsi" w:eastAsia="Calibri" w:hAnsiTheme="minorHAnsi" w:cstheme="minorHAnsi"/>
        <w:b w:val="0"/>
        <w:i w:val="0"/>
        <w:strike w:val="0"/>
        <w:dstrike w:val="0"/>
        <w:color w:val="000000"/>
        <w:sz w:val="20"/>
        <w:szCs w:val="20"/>
        <w:u w:val="none" w:color="000000"/>
        <w:bdr w:val="none" w:sz="0" w:space="0" w:color="auto"/>
        <w:shd w:val="clear" w:color="auto" w:fill="auto"/>
        <w:vertAlign w:val="baseline"/>
      </w:rPr>
    </w:lvl>
    <w:lvl w:ilvl="1" w:tplc="28268360">
      <w:start w:val="1"/>
      <w:numFmt w:val="lowerLetter"/>
      <w:lvlText w:val="%2"/>
      <w:lvlJc w:val="left"/>
      <w:pPr>
        <w:ind w:left="1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4C27F8">
      <w:start w:val="1"/>
      <w:numFmt w:val="lowerRoman"/>
      <w:lvlText w:val="%3"/>
      <w:lvlJc w:val="left"/>
      <w:pPr>
        <w:ind w:left="1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F80FA4">
      <w:start w:val="1"/>
      <w:numFmt w:val="decimal"/>
      <w:lvlText w:val="%4"/>
      <w:lvlJc w:val="left"/>
      <w:pPr>
        <w:ind w:left="2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B42E82">
      <w:start w:val="1"/>
      <w:numFmt w:val="lowerLetter"/>
      <w:lvlText w:val="%5"/>
      <w:lvlJc w:val="left"/>
      <w:pPr>
        <w:ind w:left="3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4EDE74">
      <w:start w:val="1"/>
      <w:numFmt w:val="lowerRoman"/>
      <w:lvlText w:val="%6"/>
      <w:lvlJc w:val="left"/>
      <w:pPr>
        <w:ind w:left="3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62D412">
      <w:start w:val="1"/>
      <w:numFmt w:val="decimal"/>
      <w:lvlText w:val="%7"/>
      <w:lvlJc w:val="left"/>
      <w:pPr>
        <w:ind w:left="4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745A44">
      <w:start w:val="1"/>
      <w:numFmt w:val="lowerLetter"/>
      <w:lvlText w:val="%8"/>
      <w:lvlJc w:val="left"/>
      <w:pPr>
        <w:ind w:left="5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C694B0">
      <w:start w:val="1"/>
      <w:numFmt w:val="lowerRoman"/>
      <w:lvlText w:val="%9"/>
      <w:lvlJc w:val="left"/>
      <w:pPr>
        <w:ind w:left="6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BB20CF2"/>
    <w:multiLevelType w:val="hybridMultilevel"/>
    <w:tmpl w:val="0602C35C"/>
    <w:lvl w:ilvl="0" w:tplc="29A03668">
      <w:start w:val="1"/>
      <w:numFmt w:val="decimal"/>
      <w:lvlText w:val="%1."/>
      <w:lvlJc w:val="left"/>
      <w:pPr>
        <w:ind w:left="398"/>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9574F2EC">
      <w:start w:val="1"/>
      <w:numFmt w:val="lowerLetter"/>
      <w:lvlText w:val="%2)"/>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36FC24">
      <w:start w:val="1"/>
      <w:numFmt w:val="lowerRoman"/>
      <w:lvlText w:val="%3"/>
      <w:lvlJc w:val="left"/>
      <w:pPr>
        <w:ind w:left="1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5053D2">
      <w:start w:val="1"/>
      <w:numFmt w:val="decimal"/>
      <w:lvlText w:val="%4"/>
      <w:lvlJc w:val="left"/>
      <w:pPr>
        <w:ind w:left="22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52EC50">
      <w:start w:val="1"/>
      <w:numFmt w:val="lowerLetter"/>
      <w:lvlText w:val="%5"/>
      <w:lvlJc w:val="left"/>
      <w:pPr>
        <w:ind w:left="2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A84BE4">
      <w:start w:val="1"/>
      <w:numFmt w:val="lowerRoman"/>
      <w:lvlText w:val="%6"/>
      <w:lvlJc w:val="left"/>
      <w:pPr>
        <w:ind w:left="3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B6B932">
      <w:start w:val="1"/>
      <w:numFmt w:val="decimal"/>
      <w:lvlText w:val="%7"/>
      <w:lvlJc w:val="left"/>
      <w:pPr>
        <w:ind w:left="4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523400">
      <w:start w:val="1"/>
      <w:numFmt w:val="lowerLetter"/>
      <w:lvlText w:val="%8"/>
      <w:lvlJc w:val="left"/>
      <w:pPr>
        <w:ind w:left="5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2EF8F2">
      <w:start w:val="1"/>
      <w:numFmt w:val="lowerRoman"/>
      <w:lvlText w:val="%9"/>
      <w:lvlJc w:val="left"/>
      <w:pPr>
        <w:ind w:left="5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2D8B6C8E"/>
    <w:multiLevelType w:val="hybridMultilevel"/>
    <w:tmpl w:val="98F45680"/>
    <w:lvl w:ilvl="0" w:tplc="CC7AD8F8">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6" w15:restartNumberingAfterBreak="0">
    <w:nsid w:val="34625DAB"/>
    <w:multiLevelType w:val="multilevel"/>
    <w:tmpl w:val="06A088D8"/>
    <w:lvl w:ilvl="0">
      <w:start w:val="1"/>
      <w:numFmt w:val="decimal"/>
      <w:lvlText w:val="%1."/>
      <w:lvlJc w:val="left"/>
      <w:pPr>
        <w:ind w:left="420" w:hanging="420"/>
      </w:pPr>
      <w:rPr>
        <w:rFonts w:asciiTheme="minorHAnsi" w:hAnsiTheme="minorHAnsi" w:cstheme="minorHAnsi" w:hint="default"/>
        <w:b w:val="0"/>
        <w:i w:val="0"/>
        <w:sz w:val="20"/>
        <w:szCs w:val="2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49C72E0"/>
    <w:multiLevelType w:val="multilevel"/>
    <w:tmpl w:val="E8801530"/>
    <w:lvl w:ilvl="0">
      <w:start w:val="1"/>
      <w:numFmt w:val="decimal"/>
      <w:lvlText w:val="%1."/>
      <w:lvlJc w:val="left"/>
      <w:pPr>
        <w:tabs>
          <w:tab w:val="num" w:pos="360"/>
        </w:tabs>
        <w:ind w:left="360" w:hanging="360"/>
      </w:pPr>
      <w:rPr>
        <w:rFonts w:ascii="Calibri" w:hAnsi="Calibri" w:cs="Times New Roman" w:hint="default"/>
      </w:rPr>
    </w:lvl>
    <w:lvl w:ilvl="1">
      <w:start w:val="1"/>
      <w:numFmt w:val="lowerLetter"/>
      <w:lvlText w:val="%2)"/>
      <w:lvlJc w:val="left"/>
      <w:pPr>
        <w:tabs>
          <w:tab w:val="num" w:pos="1440"/>
        </w:tabs>
        <w:ind w:left="1440" w:hanging="360"/>
      </w:pPr>
      <w:rPr>
        <w:rFonts w:asciiTheme="minorHAnsi" w:hAnsiTheme="minorHAnsi" w:cstheme="minorHAnsi"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68"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364D539E"/>
    <w:multiLevelType w:val="hybridMultilevel"/>
    <w:tmpl w:val="AE08F6C8"/>
    <w:lvl w:ilvl="0" w:tplc="175A428E">
      <w:start w:val="2"/>
      <w:numFmt w:val="decimal"/>
      <w:lvlText w:val="%1."/>
      <w:lvlJc w:val="left"/>
      <w:pPr>
        <w:ind w:left="473"/>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4072C48A">
      <w:start w:val="1"/>
      <w:numFmt w:val="lowerLetter"/>
      <w:lvlText w:val="%2"/>
      <w:lvlJc w:val="left"/>
      <w:pPr>
        <w:ind w:left="10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4AE932A">
      <w:start w:val="1"/>
      <w:numFmt w:val="lowerRoman"/>
      <w:lvlText w:val="%3"/>
      <w:lvlJc w:val="left"/>
      <w:pPr>
        <w:ind w:left="18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CD0C616">
      <w:start w:val="1"/>
      <w:numFmt w:val="decimal"/>
      <w:lvlText w:val="%4"/>
      <w:lvlJc w:val="left"/>
      <w:pPr>
        <w:ind w:left="25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A6AC40A">
      <w:start w:val="1"/>
      <w:numFmt w:val="lowerLetter"/>
      <w:lvlText w:val="%5"/>
      <w:lvlJc w:val="left"/>
      <w:pPr>
        <w:ind w:left="32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188B91A">
      <w:start w:val="1"/>
      <w:numFmt w:val="lowerRoman"/>
      <w:lvlText w:val="%6"/>
      <w:lvlJc w:val="left"/>
      <w:pPr>
        <w:ind w:left="39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87003E2">
      <w:start w:val="1"/>
      <w:numFmt w:val="decimal"/>
      <w:lvlText w:val="%7"/>
      <w:lvlJc w:val="left"/>
      <w:pPr>
        <w:ind w:left="46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FD2600E">
      <w:start w:val="1"/>
      <w:numFmt w:val="lowerLetter"/>
      <w:lvlText w:val="%8"/>
      <w:lvlJc w:val="left"/>
      <w:pPr>
        <w:ind w:left="54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42CFF12">
      <w:start w:val="1"/>
      <w:numFmt w:val="lowerRoman"/>
      <w:lvlText w:val="%9"/>
      <w:lvlJc w:val="left"/>
      <w:pPr>
        <w:ind w:left="61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38C63124"/>
    <w:multiLevelType w:val="multilevel"/>
    <w:tmpl w:val="AF746BFC"/>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lowerLetter"/>
      <w:lvlText w:val="%4)"/>
      <w:lvlJc w:val="left"/>
      <w:pPr>
        <w:tabs>
          <w:tab w:val="num" w:pos="3022"/>
        </w:tabs>
        <w:ind w:left="3022" w:hanging="360"/>
      </w:pPr>
      <w:rPr>
        <w:rFonts w:hint="default"/>
        <w:b w:val="0"/>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2"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CA1259B"/>
    <w:multiLevelType w:val="multilevel"/>
    <w:tmpl w:val="D8444842"/>
    <w:lvl w:ilvl="0">
      <w:start w:val="1"/>
      <w:numFmt w:val="decimal"/>
      <w:lvlText w:val="%1."/>
      <w:lvlJc w:val="left"/>
      <w:pPr>
        <w:tabs>
          <w:tab w:val="num" w:pos="480"/>
        </w:tabs>
        <w:ind w:left="480" w:hanging="480"/>
      </w:pPr>
      <w:rPr>
        <w:rFonts w:hint="default"/>
        <w:b w:val="0"/>
      </w:rPr>
    </w:lvl>
    <w:lvl w:ilvl="1">
      <w:start w:val="1"/>
      <w:numFmt w:val="decimal"/>
      <w:lvlText w:val="%1.%2."/>
      <w:lvlJc w:val="left"/>
      <w:pPr>
        <w:tabs>
          <w:tab w:val="num" w:pos="825"/>
        </w:tabs>
        <w:ind w:left="825" w:hanging="480"/>
      </w:pPr>
      <w:rPr>
        <w:rFonts w:hint="default"/>
        <w:b w:val="0"/>
        <w:color w:val="00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74" w15:restartNumberingAfterBreak="0">
    <w:nsid w:val="3D54048B"/>
    <w:multiLevelType w:val="hybridMultilevel"/>
    <w:tmpl w:val="26E23194"/>
    <w:lvl w:ilvl="0" w:tplc="8B060C3A">
      <w:start w:val="1"/>
      <w:numFmt w:val="decimal"/>
      <w:lvlText w:val="%1."/>
      <w:lvlJc w:val="left"/>
      <w:pPr>
        <w:ind w:left="487"/>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54209EFC">
      <w:start w:val="1"/>
      <w:numFmt w:val="lowerLetter"/>
      <w:lvlText w:val="%2"/>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60AAEE">
      <w:start w:val="1"/>
      <w:numFmt w:val="lowerRoman"/>
      <w:lvlText w:val="%3"/>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823F62">
      <w:start w:val="1"/>
      <w:numFmt w:val="decimal"/>
      <w:lvlText w:val="%4"/>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F8FA0E">
      <w:start w:val="1"/>
      <w:numFmt w:val="lowerLetter"/>
      <w:lvlText w:val="%5"/>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5C19FC">
      <w:start w:val="1"/>
      <w:numFmt w:val="lowerRoman"/>
      <w:lvlText w:val="%6"/>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C88F7C">
      <w:start w:val="1"/>
      <w:numFmt w:val="decimal"/>
      <w:lvlText w:val="%7"/>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3803F6">
      <w:start w:val="1"/>
      <w:numFmt w:val="lowerLetter"/>
      <w:lvlText w:val="%8"/>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DCC2B4">
      <w:start w:val="1"/>
      <w:numFmt w:val="lowerRoman"/>
      <w:lvlText w:val="%9"/>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F9F0669"/>
    <w:multiLevelType w:val="hybridMultilevel"/>
    <w:tmpl w:val="3FF2A804"/>
    <w:lvl w:ilvl="0" w:tplc="34D8AB34">
      <w:start w:val="1"/>
      <w:numFmt w:val="decimal"/>
      <w:lvlText w:val="%1"/>
      <w:lvlJc w:val="left"/>
      <w:pPr>
        <w:ind w:left="-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8225DC">
      <w:start w:val="1"/>
      <w:numFmt w:val="lowerLetter"/>
      <w:lvlText w:val="%2"/>
      <w:lvlJc w:val="left"/>
      <w:pPr>
        <w:ind w:left="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549F68">
      <w:start w:val="1"/>
      <w:numFmt w:val="lowerLetter"/>
      <w:lvlRestart w:val="0"/>
      <w:lvlText w:val="%3)"/>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0E6F8C">
      <w:start w:val="1"/>
      <w:numFmt w:val="decimal"/>
      <w:lvlText w:val="%4"/>
      <w:lvlJc w:val="left"/>
      <w:pPr>
        <w:ind w:left="1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14DA3C">
      <w:start w:val="1"/>
      <w:numFmt w:val="lowerLetter"/>
      <w:lvlText w:val="%5"/>
      <w:lvlJc w:val="left"/>
      <w:pPr>
        <w:ind w:left="1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889466">
      <w:start w:val="1"/>
      <w:numFmt w:val="lowerRoman"/>
      <w:lvlText w:val="%6"/>
      <w:lvlJc w:val="left"/>
      <w:pPr>
        <w:ind w:left="2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449A84">
      <w:start w:val="1"/>
      <w:numFmt w:val="decimal"/>
      <w:lvlText w:val="%7"/>
      <w:lvlJc w:val="left"/>
      <w:pPr>
        <w:ind w:left="3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18DCE4">
      <w:start w:val="1"/>
      <w:numFmt w:val="lowerLetter"/>
      <w:lvlText w:val="%8"/>
      <w:lvlJc w:val="left"/>
      <w:pPr>
        <w:ind w:left="3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7214C2">
      <w:start w:val="1"/>
      <w:numFmt w:val="lowerRoman"/>
      <w:lvlText w:val="%9"/>
      <w:lvlJc w:val="left"/>
      <w:pPr>
        <w:ind w:left="4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9"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2881A80"/>
    <w:multiLevelType w:val="hybridMultilevel"/>
    <w:tmpl w:val="4CB07C86"/>
    <w:lvl w:ilvl="0" w:tplc="AF2A565A">
      <w:start w:val="1"/>
      <w:numFmt w:val="decimal"/>
      <w:lvlText w:val="%1."/>
      <w:lvlJc w:val="left"/>
      <w:pPr>
        <w:ind w:left="360" w:hanging="360"/>
      </w:pPr>
      <w:rPr>
        <w:rFonts w:cs="Times New Roman"/>
        <w:b w:val="0"/>
      </w:rPr>
    </w:lvl>
    <w:lvl w:ilvl="1" w:tplc="875E8044">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2"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2F73AE8"/>
    <w:multiLevelType w:val="hybridMultilevel"/>
    <w:tmpl w:val="60866E2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84"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6572FE5"/>
    <w:multiLevelType w:val="hybridMultilevel"/>
    <w:tmpl w:val="6A68A6BA"/>
    <w:lvl w:ilvl="0" w:tplc="ADDA014A">
      <w:start w:val="1"/>
      <w:numFmt w:val="decimal"/>
      <w:lvlText w:val="%1."/>
      <w:lvlJc w:val="left"/>
      <w:pPr>
        <w:ind w:left="407"/>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DF9E3A4A">
      <w:start w:val="1"/>
      <w:numFmt w:val="lowerLetter"/>
      <w:lvlText w:val="%2"/>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3E9A2E">
      <w:start w:val="1"/>
      <w:numFmt w:val="lowerRoman"/>
      <w:lvlText w:val="%3"/>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86F452">
      <w:start w:val="1"/>
      <w:numFmt w:val="decimal"/>
      <w:lvlText w:val="%4"/>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60423A">
      <w:start w:val="1"/>
      <w:numFmt w:val="lowerLetter"/>
      <w:lvlText w:val="%5"/>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60265A">
      <w:start w:val="1"/>
      <w:numFmt w:val="lowerRoman"/>
      <w:lvlText w:val="%6"/>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5009CA">
      <w:start w:val="1"/>
      <w:numFmt w:val="decimal"/>
      <w:lvlText w:val="%7"/>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BE2DB0">
      <w:start w:val="1"/>
      <w:numFmt w:val="lowerLetter"/>
      <w:lvlText w:val="%8"/>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9C4A72">
      <w:start w:val="1"/>
      <w:numFmt w:val="lowerRoman"/>
      <w:lvlText w:val="%9"/>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667278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8" w15:restartNumberingAfterBreak="0">
    <w:nsid w:val="46D52BA7"/>
    <w:multiLevelType w:val="hybridMultilevel"/>
    <w:tmpl w:val="C93CA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BAE2017"/>
    <w:multiLevelType w:val="hybridMultilevel"/>
    <w:tmpl w:val="41C4640C"/>
    <w:lvl w:ilvl="0" w:tplc="B3B264C2">
      <w:start w:val="1"/>
      <w:numFmt w:val="decimal"/>
      <w:lvlText w:val="%1."/>
      <w:lvlJc w:val="left"/>
      <w:pPr>
        <w:ind w:left="360" w:hanging="360"/>
      </w:pPr>
      <w:rPr>
        <w:b/>
      </w:rPr>
    </w:lvl>
    <w:lvl w:ilvl="1" w:tplc="9F680244">
      <w:start w:val="1"/>
      <w:numFmt w:val="lowerLetter"/>
      <w:lvlText w:val="%2."/>
      <w:lvlJc w:val="left"/>
      <w:pPr>
        <w:ind w:left="1080" w:hanging="360"/>
      </w:pPr>
      <w:rPr>
        <w:rFonts w:hint="default"/>
      </w:rPr>
    </w:lvl>
    <w:lvl w:ilvl="2" w:tplc="FE188380">
      <w:start w:val="1"/>
      <w:numFmt w:val="lowerLetter"/>
      <w:lvlText w:val="%3)"/>
      <w:lvlJc w:val="left"/>
      <w:pPr>
        <w:ind w:left="1800" w:hanging="180"/>
      </w:pPr>
      <w:rPr>
        <w:rFonts w:asciiTheme="minorHAnsi" w:hAnsiTheme="minorHAnsi" w:cstheme="minorHAnsi" w:hint="default"/>
        <w:sz w:val="20"/>
        <w:szCs w:val="20"/>
      </w:rPr>
    </w:lvl>
    <w:lvl w:ilvl="3" w:tplc="280CB25E">
      <w:start w:val="1"/>
      <w:numFmt w:val="upperRoman"/>
      <w:lvlText w:val="%4."/>
      <w:lvlJc w:val="left"/>
      <w:pPr>
        <w:ind w:left="2880" w:hanging="720"/>
      </w:pPr>
      <w:rPr>
        <w:rFonts w:hint="default"/>
      </w:rPr>
    </w:lvl>
    <w:lvl w:ilvl="4" w:tplc="6F56B2AE">
      <w:start w:val="1"/>
      <w:numFmt w:val="upperLetter"/>
      <w:lvlText w:val="%5."/>
      <w:lvlJc w:val="left"/>
      <w:pPr>
        <w:ind w:left="3240" w:hanging="360"/>
      </w:pPr>
      <w:rPr>
        <w:rFonts w:hint="default"/>
      </w:rPr>
    </w:lvl>
    <w:lvl w:ilvl="5" w:tplc="D102F5B2">
      <w:start w:val="3"/>
      <w:numFmt w:val="decimal"/>
      <w:lvlText w:val="%6)"/>
      <w:lvlJc w:val="left"/>
      <w:pPr>
        <w:ind w:left="1211"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1"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427182E"/>
    <w:multiLevelType w:val="hybridMultilevel"/>
    <w:tmpl w:val="955A388C"/>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FE188380">
      <w:start w:val="1"/>
      <w:numFmt w:val="lowerLetter"/>
      <w:lvlText w:val="%3)"/>
      <w:lvlJc w:val="left"/>
      <w:pPr>
        <w:ind w:left="1800" w:hanging="180"/>
      </w:pPr>
      <w:rPr>
        <w:rFonts w:asciiTheme="minorHAnsi" w:hAnsiTheme="minorHAnsi" w:cstheme="minorHAnsi" w:hint="default"/>
        <w:sz w:val="20"/>
        <w:szCs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57186FF4"/>
    <w:multiLevelType w:val="hybridMultilevel"/>
    <w:tmpl w:val="6108FF72"/>
    <w:lvl w:ilvl="0" w:tplc="7722DD76">
      <w:start w:val="1"/>
      <w:numFmt w:val="lowerLetter"/>
      <w:lvlText w:val="%1)"/>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167944">
      <w:start w:val="1"/>
      <w:numFmt w:val="lowerLetter"/>
      <w:lvlText w:val="%2"/>
      <w:lvlJc w:val="left"/>
      <w:pPr>
        <w:ind w:left="2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061A8A">
      <w:start w:val="1"/>
      <w:numFmt w:val="lowerRoman"/>
      <w:lvlText w:val="%3"/>
      <w:lvlJc w:val="left"/>
      <w:pPr>
        <w:ind w:left="2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2A61E2">
      <w:start w:val="1"/>
      <w:numFmt w:val="decimal"/>
      <w:lvlText w:val="%4"/>
      <w:lvlJc w:val="left"/>
      <w:pPr>
        <w:ind w:left="3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C2E356">
      <w:start w:val="1"/>
      <w:numFmt w:val="lowerLetter"/>
      <w:lvlText w:val="%5"/>
      <w:lvlJc w:val="left"/>
      <w:pPr>
        <w:ind w:left="4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E09A5A">
      <w:start w:val="1"/>
      <w:numFmt w:val="lowerRoman"/>
      <w:lvlText w:val="%6"/>
      <w:lvlJc w:val="left"/>
      <w:pPr>
        <w:ind w:left="50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663ADC">
      <w:start w:val="1"/>
      <w:numFmt w:val="decimal"/>
      <w:lvlText w:val="%7"/>
      <w:lvlJc w:val="left"/>
      <w:pPr>
        <w:ind w:left="57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8AEAF4">
      <w:start w:val="1"/>
      <w:numFmt w:val="lowerLetter"/>
      <w:lvlText w:val="%8"/>
      <w:lvlJc w:val="left"/>
      <w:pPr>
        <w:ind w:left="6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46B0DE">
      <w:start w:val="1"/>
      <w:numFmt w:val="lowerRoman"/>
      <w:lvlText w:val="%9"/>
      <w:lvlJc w:val="left"/>
      <w:pPr>
        <w:ind w:left="7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8" w15:restartNumberingAfterBreak="0">
    <w:nsid w:val="58A87E8A"/>
    <w:multiLevelType w:val="multilevel"/>
    <w:tmpl w:val="C71879D4"/>
    <w:lvl w:ilvl="0">
      <w:start w:val="1"/>
      <w:numFmt w:val="decimal"/>
      <w:lvlText w:val="%1)"/>
      <w:lvlJc w:val="left"/>
      <w:pPr>
        <w:ind w:left="502" w:hanging="360"/>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AF52E04"/>
    <w:multiLevelType w:val="hybridMultilevel"/>
    <w:tmpl w:val="9AB2053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1"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2"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CFD10BF"/>
    <w:multiLevelType w:val="hybridMultilevel"/>
    <w:tmpl w:val="B868F84E"/>
    <w:lvl w:ilvl="0" w:tplc="4C34FD80">
      <w:start w:val="1"/>
      <w:numFmt w:val="decimal"/>
      <w:lvlText w:val="%1."/>
      <w:lvlJc w:val="left"/>
      <w:pPr>
        <w:ind w:left="360" w:hanging="360"/>
      </w:pPr>
      <w:rPr>
        <w:b w:val="0"/>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06" w15:restartNumberingAfterBreak="0">
    <w:nsid w:val="5E1934C0"/>
    <w:multiLevelType w:val="hybridMultilevel"/>
    <w:tmpl w:val="B762C30A"/>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F150480"/>
    <w:multiLevelType w:val="hybridMultilevel"/>
    <w:tmpl w:val="A5AEAC84"/>
    <w:lvl w:ilvl="0" w:tplc="FE188380">
      <w:start w:val="1"/>
      <w:numFmt w:val="lowerLetter"/>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FE188380">
      <w:start w:val="1"/>
      <w:numFmt w:val="lowerLetter"/>
      <w:lvlText w:val="%3)"/>
      <w:lvlJc w:val="left"/>
      <w:pPr>
        <w:ind w:left="2160" w:hanging="180"/>
      </w:pPr>
      <w:rPr>
        <w:rFonts w:asciiTheme="minorHAnsi" w:hAnsiTheme="minorHAnsi" w:cstheme="minorHAnsi"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0" w15:restartNumberingAfterBreak="0">
    <w:nsid w:val="606261D3"/>
    <w:multiLevelType w:val="hybridMultilevel"/>
    <w:tmpl w:val="F1FCFCD4"/>
    <w:lvl w:ilvl="0" w:tplc="1B724C04">
      <w:start w:val="1"/>
      <w:numFmt w:val="decimal"/>
      <w:lvlText w:val="%1."/>
      <w:lvlJc w:val="left"/>
      <w:pPr>
        <w:ind w:left="403"/>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453EC85C">
      <w:start w:val="1"/>
      <w:numFmt w:val="lowerLetter"/>
      <w:lvlText w:val="%2)"/>
      <w:lvlJc w:val="left"/>
      <w:pPr>
        <w:ind w:left="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60D4D6">
      <w:start w:val="1"/>
      <w:numFmt w:val="lowerRoman"/>
      <w:lvlText w:val="%3"/>
      <w:lvlJc w:val="left"/>
      <w:pPr>
        <w:ind w:left="1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268816">
      <w:start w:val="1"/>
      <w:numFmt w:val="decimal"/>
      <w:lvlText w:val="%4"/>
      <w:lvlJc w:val="left"/>
      <w:pPr>
        <w:ind w:left="2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1E8FB2">
      <w:start w:val="1"/>
      <w:numFmt w:val="lowerLetter"/>
      <w:lvlText w:val="%5"/>
      <w:lvlJc w:val="left"/>
      <w:pPr>
        <w:ind w:left="28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40791C">
      <w:start w:val="1"/>
      <w:numFmt w:val="lowerRoman"/>
      <w:lvlText w:val="%6"/>
      <w:lvlJc w:val="left"/>
      <w:pPr>
        <w:ind w:left="36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8EC692">
      <w:start w:val="1"/>
      <w:numFmt w:val="decimal"/>
      <w:lvlText w:val="%7"/>
      <w:lvlJc w:val="left"/>
      <w:pPr>
        <w:ind w:left="43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D4C034">
      <w:start w:val="1"/>
      <w:numFmt w:val="lowerLetter"/>
      <w:lvlText w:val="%8"/>
      <w:lvlJc w:val="left"/>
      <w:pPr>
        <w:ind w:left="50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2A0CDA">
      <w:start w:val="1"/>
      <w:numFmt w:val="lowerRoman"/>
      <w:lvlText w:val="%9"/>
      <w:lvlJc w:val="left"/>
      <w:pPr>
        <w:ind w:left="57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0C24D97"/>
    <w:multiLevelType w:val="hybridMultilevel"/>
    <w:tmpl w:val="F4CCBD2A"/>
    <w:lvl w:ilvl="0" w:tplc="7BF00D60">
      <w:start w:val="1"/>
      <w:numFmt w:val="upperLetter"/>
      <w:lvlText w:val="%1."/>
      <w:lvlJc w:val="left"/>
      <w:pPr>
        <w:ind w:left="927" w:hanging="360"/>
      </w:pPr>
      <w:rPr>
        <w:rFonts w:hint="default"/>
        <w:i w:val="0"/>
        <w:color w:val="000000"/>
        <w:u w:val="none"/>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15:restartNumberingAfterBreak="0">
    <w:nsid w:val="60F86679"/>
    <w:multiLevelType w:val="hybridMultilevel"/>
    <w:tmpl w:val="60866E2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113"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4" w15:restartNumberingAfterBreak="0">
    <w:nsid w:val="62AF22E2"/>
    <w:multiLevelType w:val="hybridMultilevel"/>
    <w:tmpl w:val="F63E2CB4"/>
    <w:lvl w:ilvl="0" w:tplc="26E8EA58">
      <w:start w:val="1"/>
      <w:numFmt w:val="lowerLetter"/>
      <w:lvlText w:val="%1)"/>
      <w:lvlJc w:val="left"/>
      <w:pPr>
        <w:ind w:left="1004" w:hanging="360"/>
      </w:pPr>
      <w:rPr>
        <w:rFonts w:hint="default"/>
      </w:rPr>
    </w:lvl>
    <w:lvl w:ilvl="1" w:tplc="7700D628">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8E0E42"/>
    <w:multiLevelType w:val="hybridMultilevel"/>
    <w:tmpl w:val="C2FE1DB4"/>
    <w:lvl w:ilvl="0" w:tplc="C736DAB8">
      <w:start w:val="1"/>
      <w:numFmt w:val="lowerLetter"/>
      <w:lvlText w:val="%1)"/>
      <w:lvlJc w:val="left"/>
      <w:pPr>
        <w:ind w:left="927" w:hanging="360"/>
      </w:pPr>
      <w:rPr>
        <w:rFonts w:hint="default"/>
        <w:color w:val="000000"/>
      </w:rPr>
    </w:lvl>
    <w:lvl w:ilvl="1" w:tplc="EA789D10">
      <w:start w:val="1"/>
      <w:numFmt w:val="lowerRoman"/>
      <w:lvlText w:val="%2."/>
      <w:lvlJc w:val="left"/>
      <w:pPr>
        <w:ind w:left="2007" w:hanging="72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6"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6723719A"/>
    <w:multiLevelType w:val="hybridMultilevel"/>
    <w:tmpl w:val="06DC696C"/>
    <w:lvl w:ilvl="0" w:tplc="F6803D2A">
      <w:start w:val="1"/>
      <w:numFmt w:val="decimal"/>
      <w:lvlText w:val="%1."/>
      <w:lvlJc w:val="left"/>
      <w:pPr>
        <w:ind w:left="3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82DE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F054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8485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B8CA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060F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ECD9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66BE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84AE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68CD5685"/>
    <w:multiLevelType w:val="hybridMultilevel"/>
    <w:tmpl w:val="E72652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694009FB"/>
    <w:multiLevelType w:val="multilevel"/>
    <w:tmpl w:val="2496F6FC"/>
    <w:lvl w:ilvl="0">
      <w:start w:val="1"/>
      <w:numFmt w:val="decimal"/>
      <w:lvlText w:val="%1."/>
      <w:lvlJc w:val="left"/>
      <w:pPr>
        <w:ind w:left="0" w:firstLine="0"/>
      </w:pPr>
      <w:rPr>
        <w:rFonts w:asciiTheme="minorHAnsi" w:eastAsia="Times New Roman" w:hAnsiTheme="minorHAnsi" w:cstheme="minorHAnsi" w:hint="default"/>
        <w:b w:val="0"/>
        <w:bCs w:val="0"/>
        <w:i/>
        <w:iCs/>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5" w15:restartNumberingAfterBreak="0">
    <w:nsid w:val="6AF34B1B"/>
    <w:multiLevelType w:val="hybridMultilevel"/>
    <w:tmpl w:val="144C02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2C0F0A"/>
    <w:multiLevelType w:val="hybridMultilevel"/>
    <w:tmpl w:val="52E0C1CC"/>
    <w:lvl w:ilvl="0" w:tplc="368E5EF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3" w15:restartNumberingAfterBreak="0">
    <w:nsid w:val="70E26FBB"/>
    <w:multiLevelType w:val="hybridMultilevel"/>
    <w:tmpl w:val="34AAE894"/>
    <w:lvl w:ilvl="0" w:tplc="277ADA70">
      <w:start w:val="2"/>
      <w:numFmt w:val="decimal"/>
      <w:lvlText w:val="%1."/>
      <w:lvlJc w:val="left"/>
      <w:pPr>
        <w:ind w:left="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BC4EC4">
      <w:start w:val="1"/>
      <w:numFmt w:val="lowerLetter"/>
      <w:lvlText w:val="%2"/>
      <w:lvlJc w:val="left"/>
      <w:pPr>
        <w:ind w:left="1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246E76">
      <w:start w:val="1"/>
      <w:numFmt w:val="lowerRoman"/>
      <w:lvlText w:val="%3"/>
      <w:lvlJc w:val="left"/>
      <w:pPr>
        <w:ind w:left="1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4A283A">
      <w:start w:val="1"/>
      <w:numFmt w:val="decimal"/>
      <w:lvlText w:val="%4"/>
      <w:lvlJc w:val="left"/>
      <w:pPr>
        <w:ind w:left="2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265D3A">
      <w:start w:val="1"/>
      <w:numFmt w:val="lowerLetter"/>
      <w:lvlText w:val="%5"/>
      <w:lvlJc w:val="left"/>
      <w:pPr>
        <w:ind w:left="3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F05E30">
      <w:start w:val="1"/>
      <w:numFmt w:val="lowerRoman"/>
      <w:lvlText w:val="%6"/>
      <w:lvlJc w:val="left"/>
      <w:pPr>
        <w:ind w:left="3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DC5A18">
      <w:start w:val="1"/>
      <w:numFmt w:val="decimal"/>
      <w:lvlText w:val="%7"/>
      <w:lvlJc w:val="left"/>
      <w:pPr>
        <w:ind w:left="4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CC0BDA">
      <w:start w:val="1"/>
      <w:numFmt w:val="lowerLetter"/>
      <w:lvlText w:val="%8"/>
      <w:lvlJc w:val="left"/>
      <w:pPr>
        <w:ind w:left="5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E4698C">
      <w:start w:val="1"/>
      <w:numFmt w:val="lowerRoman"/>
      <w:lvlText w:val="%9"/>
      <w:lvlJc w:val="left"/>
      <w:pPr>
        <w:ind w:left="6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755F0CE2"/>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57562BC"/>
    <w:multiLevelType w:val="hybridMultilevel"/>
    <w:tmpl w:val="E36E90A0"/>
    <w:lvl w:ilvl="0" w:tplc="EB361914">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0" w15:restartNumberingAfterBreak="0">
    <w:nsid w:val="762B1626"/>
    <w:multiLevelType w:val="hybridMultilevel"/>
    <w:tmpl w:val="C2B64684"/>
    <w:lvl w:ilvl="0" w:tplc="C1406A30">
      <w:start w:val="1"/>
      <w:numFmt w:val="upperRoman"/>
      <w:lvlText w:val="%1."/>
      <w:lvlJc w:val="left"/>
      <w:pPr>
        <w:ind w:left="1080" w:hanging="720"/>
      </w:pPr>
      <w:rPr>
        <w:rFonts w:asciiTheme="minorHAnsi" w:hAnsiTheme="minorHAnsi" w:cstheme="minorHAnsi"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3" w15:restartNumberingAfterBreak="0">
    <w:nsid w:val="7B610BCC"/>
    <w:multiLevelType w:val="hybridMultilevel"/>
    <w:tmpl w:val="F72C1792"/>
    <w:lvl w:ilvl="0" w:tplc="B0A419EC">
      <w:start w:val="1"/>
      <w:numFmt w:val="decimal"/>
      <w:lvlText w:val="%1."/>
      <w:lvlJc w:val="left"/>
      <w:pPr>
        <w:tabs>
          <w:tab w:val="num" w:pos="360"/>
        </w:tabs>
        <w:ind w:left="360" w:hanging="360"/>
      </w:pPr>
      <w:rPr>
        <w:rFonts w:hint="default"/>
        <w:b w:val="0"/>
      </w:rPr>
    </w:lvl>
    <w:lvl w:ilvl="1" w:tplc="EA10F64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4" w15:restartNumberingAfterBreak="0">
    <w:nsid w:val="7BE43EE3"/>
    <w:multiLevelType w:val="multilevel"/>
    <w:tmpl w:val="AF746BFC"/>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lowerLetter"/>
      <w:lvlText w:val="%4)"/>
      <w:lvlJc w:val="left"/>
      <w:pPr>
        <w:tabs>
          <w:tab w:val="num" w:pos="3022"/>
        </w:tabs>
        <w:ind w:left="3022" w:hanging="360"/>
      </w:pPr>
      <w:rPr>
        <w:rFonts w:hint="default"/>
        <w:b w:val="0"/>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4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8" w15:restartNumberingAfterBreak="0">
    <w:nsid w:val="7EDF75A2"/>
    <w:multiLevelType w:val="hybridMultilevel"/>
    <w:tmpl w:val="F6E40EDC"/>
    <w:lvl w:ilvl="0" w:tplc="5BBE04D0">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49" w15:restartNumberingAfterBreak="0">
    <w:nsid w:val="7EFA7EA8"/>
    <w:multiLevelType w:val="hybridMultilevel"/>
    <w:tmpl w:val="98AEB0D4"/>
    <w:lvl w:ilvl="0" w:tplc="FE188380">
      <w:start w:val="1"/>
      <w:numFmt w:val="lowerLetter"/>
      <w:lvlText w:val="%1)"/>
      <w:lvlJc w:val="left"/>
      <w:pPr>
        <w:ind w:left="1980" w:hanging="360"/>
      </w:pPr>
      <w:rPr>
        <w:rFonts w:asciiTheme="minorHAnsi" w:hAnsiTheme="minorHAnsi" w:cstheme="minorHAnsi" w:hint="default"/>
        <w:sz w:val="20"/>
        <w:szCs w:val="2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50" w15:restartNumberingAfterBreak="0">
    <w:nsid w:val="7F373FB0"/>
    <w:multiLevelType w:val="hybridMultilevel"/>
    <w:tmpl w:val="F04E8572"/>
    <w:lvl w:ilvl="0" w:tplc="F4A86DBE">
      <w:start w:val="17"/>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7476FC">
      <w:start w:val="1"/>
      <w:numFmt w:val="lowerLetter"/>
      <w:lvlText w:val="%2"/>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64B97E">
      <w:start w:val="1"/>
      <w:numFmt w:val="lowerRoman"/>
      <w:lvlText w:val="%3"/>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38B23C">
      <w:start w:val="1"/>
      <w:numFmt w:val="decimal"/>
      <w:lvlText w:val="%4"/>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E0E37E">
      <w:start w:val="1"/>
      <w:numFmt w:val="lowerLetter"/>
      <w:lvlText w:val="%5"/>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B0D1A6">
      <w:start w:val="1"/>
      <w:numFmt w:val="lowerRoman"/>
      <w:lvlText w:val="%6"/>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0CA88A">
      <w:start w:val="1"/>
      <w:numFmt w:val="decimal"/>
      <w:lvlText w:val="%7"/>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367888">
      <w:start w:val="1"/>
      <w:numFmt w:val="lowerLetter"/>
      <w:lvlText w:val="%8"/>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066984">
      <w:start w:val="1"/>
      <w:numFmt w:val="lowerRoman"/>
      <w:lvlText w:val="%9"/>
      <w:lvlJc w:val="left"/>
      <w:pPr>
        <w:ind w:left="6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05"/>
    <w:lvlOverride w:ilvl="0">
      <w:lvl w:ilvl="0">
        <w:start w:val="1"/>
        <w:numFmt w:val="lowerLetter"/>
        <w:lvlText w:val="%1)"/>
        <w:lvlJc w:val="left"/>
        <w:pPr>
          <w:ind w:left="1069" w:hanging="360"/>
        </w:pPr>
        <w:rPr>
          <w:rFonts w:cs="Times New Roman" w:hint="default"/>
          <w:b w:val="0"/>
          <w:bCs w:val="0"/>
          <w:i w:val="0"/>
        </w:rPr>
      </w:lvl>
    </w:lvlOverride>
  </w:num>
  <w:num w:numId="2">
    <w:abstractNumId w:val="101"/>
  </w:num>
  <w:num w:numId="3">
    <w:abstractNumId w:val="118"/>
  </w:num>
  <w:num w:numId="4">
    <w:abstractNumId w:val="71"/>
  </w:num>
  <w:num w:numId="5">
    <w:abstractNumId w:val="90"/>
  </w:num>
  <w:num w:numId="6">
    <w:abstractNumId w:val="108"/>
  </w:num>
  <w:num w:numId="7">
    <w:abstractNumId w:val="109"/>
  </w:num>
  <w:num w:numId="8">
    <w:abstractNumId w:val="32"/>
  </w:num>
  <w:num w:numId="9">
    <w:abstractNumId w:val="132"/>
  </w:num>
  <w:num w:numId="10">
    <w:abstractNumId w:val="117"/>
  </w:num>
  <w:num w:numId="11">
    <w:abstractNumId w:val="139"/>
  </w:num>
  <w:num w:numId="12">
    <w:abstractNumId w:val="21"/>
  </w:num>
  <w:num w:numId="13">
    <w:abstractNumId w:val="0"/>
  </w:num>
  <w:num w:numId="14">
    <w:abstractNumId w:val="101"/>
  </w:num>
  <w:num w:numId="15">
    <w:abstractNumId w:val="101"/>
  </w:num>
  <w:num w:numId="16">
    <w:abstractNumId w:val="135"/>
  </w:num>
  <w:num w:numId="17">
    <w:abstractNumId w:val="101"/>
  </w:num>
  <w:num w:numId="18">
    <w:abstractNumId w:val="106"/>
  </w:num>
  <w:num w:numId="19">
    <w:abstractNumId w:val="146"/>
  </w:num>
  <w:num w:numId="20">
    <w:abstractNumId w:val="85"/>
  </w:num>
  <w:num w:numId="21">
    <w:abstractNumId w:val="29"/>
  </w:num>
  <w:num w:numId="22">
    <w:abstractNumId w:val="56"/>
  </w:num>
  <w:num w:numId="23">
    <w:abstractNumId w:val="10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4">
    <w:abstractNumId w:val="10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5">
    <w:abstractNumId w:val="10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6">
    <w:abstractNumId w:val="10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7">
    <w:abstractNumId w:val="10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10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101"/>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94"/>
  </w:num>
  <w:num w:numId="31">
    <w:abstractNumId w:val="65"/>
  </w:num>
  <w:num w:numId="32">
    <w:abstractNumId w:val="95"/>
  </w:num>
  <w:num w:numId="33">
    <w:abstractNumId w:val="92"/>
  </w:num>
  <w:num w:numId="34">
    <w:abstractNumId w:val="23"/>
  </w:num>
  <w:num w:numId="35">
    <w:abstractNumId w:val="145"/>
  </w:num>
  <w:num w:numId="36">
    <w:abstractNumId w:val="82"/>
  </w:num>
  <w:num w:numId="37">
    <w:abstractNumId w:val="105"/>
  </w:num>
  <w:num w:numId="38">
    <w:abstractNumId w:val="10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9">
    <w:abstractNumId w:val="115"/>
  </w:num>
  <w:num w:numId="40">
    <w:abstractNumId w:val="140"/>
  </w:num>
  <w:num w:numId="41">
    <w:abstractNumId w:val="69"/>
  </w:num>
  <w:num w:numId="42">
    <w:abstractNumId w:val="91"/>
  </w:num>
  <w:num w:numId="43">
    <w:abstractNumId w:val="47"/>
  </w:num>
  <w:num w:numId="4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7"/>
  </w:num>
  <w:num w:numId="47">
    <w:abstractNumId w:val="45"/>
  </w:num>
  <w:num w:numId="48">
    <w:abstractNumId w:val="147"/>
  </w:num>
  <w:num w:numId="49">
    <w:abstractNumId w:val="131"/>
  </w:num>
  <w:num w:numId="50">
    <w:abstractNumId w:val="79"/>
  </w:num>
  <w:num w:numId="51">
    <w:abstractNumId w:val="102"/>
  </w:num>
  <w:num w:numId="52">
    <w:abstractNumId w:val="42"/>
  </w:num>
  <w:num w:numId="53">
    <w:abstractNumId w:val="54"/>
  </w:num>
  <w:num w:numId="54">
    <w:abstractNumId w:val="126"/>
  </w:num>
  <w:num w:numId="55">
    <w:abstractNumId w:val="128"/>
  </w:num>
  <w:num w:numId="56">
    <w:abstractNumId w:val="123"/>
  </w:num>
  <w:num w:numId="57">
    <w:abstractNumId w:val="28"/>
  </w:num>
  <w:num w:numId="58">
    <w:abstractNumId w:val="48"/>
  </w:num>
  <w:num w:numId="59">
    <w:abstractNumId w:val="124"/>
  </w:num>
  <w:num w:numId="60">
    <w:abstractNumId w:val="2"/>
  </w:num>
  <w:num w:numId="61">
    <w:abstractNumId w:val="1"/>
  </w:num>
  <w:num w:numId="6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4"/>
    <w:lvlOverride w:ilvl="0">
      <w:startOverride w:val="1"/>
    </w:lvlOverride>
  </w:num>
  <w:num w:numId="64">
    <w:abstractNumId w:val="24"/>
  </w:num>
  <w:num w:numId="65">
    <w:abstractNumId w:val="35"/>
  </w:num>
  <w:num w:numId="66">
    <w:abstractNumId w:val="116"/>
  </w:num>
  <w:num w:numId="67">
    <w:abstractNumId w:val="64"/>
  </w:num>
  <w:num w:numId="68">
    <w:abstractNumId w:val="127"/>
  </w:num>
  <w:num w:numId="69">
    <w:abstractNumId w:val="68"/>
  </w:num>
  <w:num w:numId="70">
    <w:abstractNumId w:val="36"/>
  </w:num>
  <w:num w:numId="71">
    <w:abstractNumId w:val="40"/>
  </w:num>
  <w:num w:numId="72">
    <w:abstractNumId w:val="63"/>
  </w:num>
  <w:num w:numId="73">
    <w:abstractNumId w:val="72"/>
  </w:num>
  <w:num w:numId="74">
    <w:abstractNumId w:val="141"/>
  </w:num>
  <w:num w:numId="75">
    <w:abstractNumId w:val="25"/>
  </w:num>
  <w:num w:numId="76">
    <w:abstractNumId w:val="130"/>
  </w:num>
  <w:num w:numId="77">
    <w:abstractNumId w:val="120"/>
  </w:num>
  <w:num w:numId="78">
    <w:abstractNumId w:val="46"/>
  </w:num>
  <w:num w:numId="79">
    <w:abstractNumId w:val="44"/>
  </w:num>
  <w:num w:numId="80">
    <w:abstractNumId w:val="121"/>
  </w:num>
  <w:num w:numId="81">
    <w:abstractNumId w:val="76"/>
  </w:num>
  <w:num w:numId="82">
    <w:abstractNumId w:val="39"/>
  </w:num>
  <w:num w:numId="83">
    <w:abstractNumId w:val="148"/>
  </w:num>
  <w:num w:numId="84">
    <w:abstractNumId w:val="97"/>
  </w:num>
  <w:num w:numId="85">
    <w:abstractNumId w:val="103"/>
    <w:lvlOverride w:ilvl="0">
      <w:startOverride w:val="1"/>
    </w:lvlOverride>
  </w:num>
  <w:num w:numId="86">
    <w:abstractNumId w:val="80"/>
    <w:lvlOverride w:ilvl="0">
      <w:startOverride w:val="1"/>
    </w:lvlOverride>
  </w:num>
  <w:num w:numId="87">
    <w:abstractNumId w:val="51"/>
  </w:num>
  <w:num w:numId="8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8"/>
  </w:num>
  <w:num w:numId="90">
    <w:abstractNumId w:val="101"/>
  </w:num>
  <w:num w:numId="91">
    <w:abstractNumId w:val="137"/>
  </w:num>
  <w:num w:numId="92">
    <w:abstractNumId w:val="111"/>
  </w:num>
  <w:num w:numId="93">
    <w:abstractNumId w:val="89"/>
  </w:num>
  <w:num w:numId="94">
    <w:abstractNumId w:val="93"/>
  </w:num>
  <w:num w:numId="95">
    <w:abstractNumId w:val="149"/>
  </w:num>
  <w:num w:numId="96">
    <w:abstractNumId w:val="107"/>
  </w:num>
  <w:num w:numId="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
  </w:num>
  <w:num w:numId="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8"/>
  </w:num>
  <w:num w:numId="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2"/>
  </w:num>
  <w:num w:numId="106">
    <w:abstractNumId w:val="52"/>
  </w:num>
  <w:num w:numId="10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4"/>
  </w:num>
  <w:num w:numId="109">
    <w:abstractNumId w:val="122"/>
    <w:lvlOverride w:ilvl="0">
      <w:startOverride w:val="1"/>
    </w:lvlOverride>
    <w:lvlOverride w:ilvl="1"/>
    <w:lvlOverride w:ilvl="2"/>
    <w:lvlOverride w:ilvl="3"/>
    <w:lvlOverride w:ilvl="4"/>
    <w:lvlOverride w:ilvl="5"/>
    <w:lvlOverride w:ilvl="6"/>
    <w:lvlOverride w:ilvl="7"/>
    <w:lvlOverride w:ilvl="8"/>
  </w:num>
  <w:num w:numId="11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3"/>
  </w:num>
  <w:num w:numId="114">
    <w:abstractNumId w:val="143"/>
  </w:num>
  <w:num w:numId="115">
    <w:abstractNumId w:val="83"/>
  </w:num>
  <w:num w:numId="116">
    <w:abstractNumId w:val="27"/>
  </w:num>
  <w:num w:numId="117">
    <w:abstractNumId w:val="99"/>
  </w:num>
  <w:num w:numId="118">
    <w:abstractNumId w:val="30"/>
  </w:num>
  <w:num w:numId="119">
    <w:abstractNumId w:val="34"/>
  </w:num>
  <w:num w:numId="120">
    <w:abstractNumId w:val="144"/>
  </w:num>
  <w:num w:numId="121">
    <w:abstractNumId w:val="112"/>
  </w:num>
  <w:num w:numId="122">
    <w:abstractNumId w:val="87"/>
  </w:num>
  <w:num w:numId="123">
    <w:abstractNumId w:val="33"/>
  </w:num>
  <w:num w:numId="124">
    <w:abstractNumId w:val="53"/>
  </w:num>
  <w:num w:numId="125">
    <w:abstractNumId w:val="98"/>
  </w:num>
  <w:num w:numId="126">
    <w:abstractNumId w:val="75"/>
  </w:num>
  <w:num w:numId="127">
    <w:abstractNumId w:val="74"/>
  </w:num>
  <w:num w:numId="128">
    <w:abstractNumId w:val="26"/>
  </w:num>
  <w:num w:numId="129">
    <w:abstractNumId w:val="60"/>
  </w:num>
  <w:num w:numId="130">
    <w:abstractNumId w:val="150"/>
  </w:num>
  <w:num w:numId="131">
    <w:abstractNumId w:val="50"/>
  </w:num>
  <w:num w:numId="132">
    <w:abstractNumId w:val="70"/>
  </w:num>
  <w:num w:numId="133">
    <w:abstractNumId w:val="22"/>
  </w:num>
  <w:num w:numId="134">
    <w:abstractNumId w:val="110"/>
  </w:num>
  <w:num w:numId="135">
    <w:abstractNumId w:val="96"/>
  </w:num>
  <w:num w:numId="136">
    <w:abstractNumId w:val="133"/>
  </w:num>
  <w:num w:numId="137">
    <w:abstractNumId w:val="86"/>
  </w:num>
  <w:num w:numId="138">
    <w:abstractNumId w:val="59"/>
  </w:num>
  <w:num w:numId="139">
    <w:abstractNumId w:val="119"/>
  </w:num>
  <w:num w:numId="1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7"/>
  </w:num>
  <w:num w:numId="142">
    <w:abstractNumId w:val="125"/>
  </w:num>
  <w:num w:numId="143">
    <w:abstractNumId w:val="67"/>
  </w:num>
  <w:num w:numId="144">
    <w:abstractNumId w:val="88"/>
  </w:num>
  <w:num w:numId="145">
    <w:abstractNumId w:val="4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drawingGridHorizontalSpacing w:val="181"/>
  <w:drawingGridVerticalSpacing w:val="181"/>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68A"/>
    <w:rsid w:val="00002A86"/>
    <w:rsid w:val="00002C49"/>
    <w:rsid w:val="00002C71"/>
    <w:rsid w:val="000038B6"/>
    <w:rsid w:val="00004074"/>
    <w:rsid w:val="0000469F"/>
    <w:rsid w:val="000047EC"/>
    <w:rsid w:val="00004868"/>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1F6F"/>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2F06"/>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5841"/>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749"/>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249"/>
    <w:rsid w:val="000917E9"/>
    <w:rsid w:val="00091B6B"/>
    <w:rsid w:val="0009204C"/>
    <w:rsid w:val="000924FF"/>
    <w:rsid w:val="00092A5A"/>
    <w:rsid w:val="00092E6C"/>
    <w:rsid w:val="00093C16"/>
    <w:rsid w:val="00093CA8"/>
    <w:rsid w:val="00094084"/>
    <w:rsid w:val="000947F2"/>
    <w:rsid w:val="00094835"/>
    <w:rsid w:val="00094A5B"/>
    <w:rsid w:val="000955C5"/>
    <w:rsid w:val="00095945"/>
    <w:rsid w:val="0009622D"/>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C43"/>
    <w:rsid w:val="000C0AFC"/>
    <w:rsid w:val="000C0CA4"/>
    <w:rsid w:val="000C0D74"/>
    <w:rsid w:val="000C1100"/>
    <w:rsid w:val="000C12CB"/>
    <w:rsid w:val="000C22C4"/>
    <w:rsid w:val="000C27D9"/>
    <w:rsid w:val="000C3154"/>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0B2"/>
    <w:rsid w:val="000D1503"/>
    <w:rsid w:val="000D358D"/>
    <w:rsid w:val="000D3941"/>
    <w:rsid w:val="000D4100"/>
    <w:rsid w:val="000D4741"/>
    <w:rsid w:val="000D4C34"/>
    <w:rsid w:val="000D54A8"/>
    <w:rsid w:val="000D568C"/>
    <w:rsid w:val="000D5C23"/>
    <w:rsid w:val="000D61C6"/>
    <w:rsid w:val="000D64F0"/>
    <w:rsid w:val="000D651B"/>
    <w:rsid w:val="000D6C66"/>
    <w:rsid w:val="000D780E"/>
    <w:rsid w:val="000D79B3"/>
    <w:rsid w:val="000D79ED"/>
    <w:rsid w:val="000E00F9"/>
    <w:rsid w:val="000E0564"/>
    <w:rsid w:val="000E0DFA"/>
    <w:rsid w:val="000E11B8"/>
    <w:rsid w:val="000E1D11"/>
    <w:rsid w:val="000E1D42"/>
    <w:rsid w:val="000E24B6"/>
    <w:rsid w:val="000E29D4"/>
    <w:rsid w:val="000E4482"/>
    <w:rsid w:val="000E489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881"/>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7B4"/>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F9D"/>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5B93"/>
    <w:rsid w:val="00137F99"/>
    <w:rsid w:val="001403CB"/>
    <w:rsid w:val="00140B64"/>
    <w:rsid w:val="00140BA5"/>
    <w:rsid w:val="00140F5B"/>
    <w:rsid w:val="001412F9"/>
    <w:rsid w:val="00141582"/>
    <w:rsid w:val="001418D0"/>
    <w:rsid w:val="00142A3B"/>
    <w:rsid w:val="00142EEC"/>
    <w:rsid w:val="00143462"/>
    <w:rsid w:val="001439EB"/>
    <w:rsid w:val="00143BA3"/>
    <w:rsid w:val="00144961"/>
    <w:rsid w:val="00144B55"/>
    <w:rsid w:val="0014561D"/>
    <w:rsid w:val="0014596E"/>
    <w:rsid w:val="001462EB"/>
    <w:rsid w:val="0014650C"/>
    <w:rsid w:val="00146A97"/>
    <w:rsid w:val="00146CD1"/>
    <w:rsid w:val="00146F4F"/>
    <w:rsid w:val="00150075"/>
    <w:rsid w:val="00150776"/>
    <w:rsid w:val="001508AD"/>
    <w:rsid w:val="00150E4D"/>
    <w:rsid w:val="001515FA"/>
    <w:rsid w:val="00151C51"/>
    <w:rsid w:val="001528ED"/>
    <w:rsid w:val="00152B6E"/>
    <w:rsid w:val="00152B71"/>
    <w:rsid w:val="00152C20"/>
    <w:rsid w:val="0015359B"/>
    <w:rsid w:val="00153A0D"/>
    <w:rsid w:val="00153B4B"/>
    <w:rsid w:val="00155621"/>
    <w:rsid w:val="0015591E"/>
    <w:rsid w:val="00155A72"/>
    <w:rsid w:val="00155C2A"/>
    <w:rsid w:val="00156240"/>
    <w:rsid w:val="00156423"/>
    <w:rsid w:val="00156EFD"/>
    <w:rsid w:val="00157643"/>
    <w:rsid w:val="0016040E"/>
    <w:rsid w:val="00160601"/>
    <w:rsid w:val="00160C8A"/>
    <w:rsid w:val="00161254"/>
    <w:rsid w:val="00161415"/>
    <w:rsid w:val="00161762"/>
    <w:rsid w:val="00161B6B"/>
    <w:rsid w:val="00161C20"/>
    <w:rsid w:val="00162115"/>
    <w:rsid w:val="0016407F"/>
    <w:rsid w:val="00164283"/>
    <w:rsid w:val="001644FC"/>
    <w:rsid w:val="0016481C"/>
    <w:rsid w:val="001649CD"/>
    <w:rsid w:val="00165A10"/>
    <w:rsid w:val="00165A71"/>
    <w:rsid w:val="00165C12"/>
    <w:rsid w:val="0016647D"/>
    <w:rsid w:val="0016673B"/>
    <w:rsid w:val="00166BC2"/>
    <w:rsid w:val="00167381"/>
    <w:rsid w:val="00167AD2"/>
    <w:rsid w:val="00167E4B"/>
    <w:rsid w:val="001704CF"/>
    <w:rsid w:val="0017067F"/>
    <w:rsid w:val="00170998"/>
    <w:rsid w:val="00171C87"/>
    <w:rsid w:val="00171E2B"/>
    <w:rsid w:val="00172181"/>
    <w:rsid w:val="00172E32"/>
    <w:rsid w:val="00172E51"/>
    <w:rsid w:val="001730A8"/>
    <w:rsid w:val="001737BD"/>
    <w:rsid w:val="00173BD8"/>
    <w:rsid w:val="00173C21"/>
    <w:rsid w:val="00173F10"/>
    <w:rsid w:val="0017408F"/>
    <w:rsid w:val="001743F4"/>
    <w:rsid w:val="0017448E"/>
    <w:rsid w:val="00174563"/>
    <w:rsid w:val="00174D5E"/>
    <w:rsid w:val="001750BB"/>
    <w:rsid w:val="00175F47"/>
    <w:rsid w:val="00176FC6"/>
    <w:rsid w:val="001777DD"/>
    <w:rsid w:val="0018040C"/>
    <w:rsid w:val="00180599"/>
    <w:rsid w:val="00180CCA"/>
    <w:rsid w:val="00180FC4"/>
    <w:rsid w:val="001811FB"/>
    <w:rsid w:val="00181EE4"/>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50F"/>
    <w:rsid w:val="00194EE6"/>
    <w:rsid w:val="0019521C"/>
    <w:rsid w:val="00195B4A"/>
    <w:rsid w:val="0019694D"/>
    <w:rsid w:val="00196BD4"/>
    <w:rsid w:val="00196E17"/>
    <w:rsid w:val="00197D11"/>
    <w:rsid w:val="001A0332"/>
    <w:rsid w:val="001A0E04"/>
    <w:rsid w:val="001A13A3"/>
    <w:rsid w:val="001A1AA4"/>
    <w:rsid w:val="001A1B42"/>
    <w:rsid w:val="001A1D96"/>
    <w:rsid w:val="001A2562"/>
    <w:rsid w:val="001A3D59"/>
    <w:rsid w:val="001A442A"/>
    <w:rsid w:val="001A48FA"/>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B7EB1"/>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11D"/>
    <w:rsid w:val="001D1D15"/>
    <w:rsid w:val="001D2011"/>
    <w:rsid w:val="001D239C"/>
    <w:rsid w:val="001D30F0"/>
    <w:rsid w:val="001D31B7"/>
    <w:rsid w:val="001D4FFC"/>
    <w:rsid w:val="001D5DF6"/>
    <w:rsid w:val="001D61BB"/>
    <w:rsid w:val="001D6235"/>
    <w:rsid w:val="001D62A5"/>
    <w:rsid w:val="001D6636"/>
    <w:rsid w:val="001D6E0C"/>
    <w:rsid w:val="001D7923"/>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9FD"/>
    <w:rsid w:val="00222C12"/>
    <w:rsid w:val="002233E9"/>
    <w:rsid w:val="00223795"/>
    <w:rsid w:val="0022418D"/>
    <w:rsid w:val="00224315"/>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A8A"/>
    <w:rsid w:val="00237BAC"/>
    <w:rsid w:val="00237C00"/>
    <w:rsid w:val="00237C22"/>
    <w:rsid w:val="002400E7"/>
    <w:rsid w:val="00240109"/>
    <w:rsid w:val="0024050A"/>
    <w:rsid w:val="002408B9"/>
    <w:rsid w:val="002408E4"/>
    <w:rsid w:val="002412DA"/>
    <w:rsid w:val="002422DB"/>
    <w:rsid w:val="00244083"/>
    <w:rsid w:val="00244346"/>
    <w:rsid w:val="0024448F"/>
    <w:rsid w:val="00245286"/>
    <w:rsid w:val="002464A9"/>
    <w:rsid w:val="00246D04"/>
    <w:rsid w:val="00246DCD"/>
    <w:rsid w:val="0024745A"/>
    <w:rsid w:val="00250FD7"/>
    <w:rsid w:val="0025103D"/>
    <w:rsid w:val="002513E1"/>
    <w:rsid w:val="00251979"/>
    <w:rsid w:val="00252161"/>
    <w:rsid w:val="00253091"/>
    <w:rsid w:val="0025327E"/>
    <w:rsid w:val="002537C1"/>
    <w:rsid w:val="00253AF1"/>
    <w:rsid w:val="00254154"/>
    <w:rsid w:val="002542B0"/>
    <w:rsid w:val="00254485"/>
    <w:rsid w:val="00255BAF"/>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997"/>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87C14"/>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4F3"/>
    <w:rsid w:val="002A68C2"/>
    <w:rsid w:val="002A7102"/>
    <w:rsid w:val="002A7B3C"/>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5C"/>
    <w:rsid w:val="002E5D6E"/>
    <w:rsid w:val="002E6567"/>
    <w:rsid w:val="002E6BDF"/>
    <w:rsid w:val="002E72DA"/>
    <w:rsid w:val="002E74CD"/>
    <w:rsid w:val="002E7DB3"/>
    <w:rsid w:val="002F0798"/>
    <w:rsid w:val="002F1032"/>
    <w:rsid w:val="002F2342"/>
    <w:rsid w:val="002F2502"/>
    <w:rsid w:val="002F257C"/>
    <w:rsid w:val="002F29E8"/>
    <w:rsid w:val="002F3078"/>
    <w:rsid w:val="002F3267"/>
    <w:rsid w:val="002F343F"/>
    <w:rsid w:val="002F403F"/>
    <w:rsid w:val="002F4B8D"/>
    <w:rsid w:val="002F56E6"/>
    <w:rsid w:val="002F5BCA"/>
    <w:rsid w:val="002F5F1A"/>
    <w:rsid w:val="002F616A"/>
    <w:rsid w:val="002F7731"/>
    <w:rsid w:val="00300781"/>
    <w:rsid w:val="003009CF"/>
    <w:rsid w:val="0030150A"/>
    <w:rsid w:val="00301518"/>
    <w:rsid w:val="00302C27"/>
    <w:rsid w:val="00302F73"/>
    <w:rsid w:val="0030359C"/>
    <w:rsid w:val="0030391A"/>
    <w:rsid w:val="003045CF"/>
    <w:rsid w:val="00304CAE"/>
    <w:rsid w:val="0030613F"/>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229"/>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4A8"/>
    <w:rsid w:val="0033159F"/>
    <w:rsid w:val="003315D7"/>
    <w:rsid w:val="00331C45"/>
    <w:rsid w:val="00332203"/>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9B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625"/>
    <w:rsid w:val="00350A57"/>
    <w:rsid w:val="003524CA"/>
    <w:rsid w:val="003532CF"/>
    <w:rsid w:val="003537F4"/>
    <w:rsid w:val="003538DA"/>
    <w:rsid w:val="003542F4"/>
    <w:rsid w:val="00354AB3"/>
    <w:rsid w:val="003554D5"/>
    <w:rsid w:val="00355864"/>
    <w:rsid w:val="003559BD"/>
    <w:rsid w:val="0035628A"/>
    <w:rsid w:val="0035651B"/>
    <w:rsid w:val="00360522"/>
    <w:rsid w:val="00360589"/>
    <w:rsid w:val="003608C2"/>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672C5"/>
    <w:rsid w:val="00367663"/>
    <w:rsid w:val="003703D1"/>
    <w:rsid w:val="003704E7"/>
    <w:rsid w:val="003705C4"/>
    <w:rsid w:val="003715A8"/>
    <w:rsid w:val="00371AFE"/>
    <w:rsid w:val="00371C18"/>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1FA7"/>
    <w:rsid w:val="00382055"/>
    <w:rsid w:val="00382214"/>
    <w:rsid w:val="00382780"/>
    <w:rsid w:val="003827F4"/>
    <w:rsid w:val="00382966"/>
    <w:rsid w:val="00382C04"/>
    <w:rsid w:val="00382FF3"/>
    <w:rsid w:val="003835A8"/>
    <w:rsid w:val="0038411B"/>
    <w:rsid w:val="00385EAC"/>
    <w:rsid w:val="003878DB"/>
    <w:rsid w:val="00387B7E"/>
    <w:rsid w:val="00390F1D"/>
    <w:rsid w:val="00390F71"/>
    <w:rsid w:val="003913E7"/>
    <w:rsid w:val="00391C90"/>
    <w:rsid w:val="0039206E"/>
    <w:rsid w:val="00392E58"/>
    <w:rsid w:val="003939AF"/>
    <w:rsid w:val="00393C5E"/>
    <w:rsid w:val="00395329"/>
    <w:rsid w:val="003954FF"/>
    <w:rsid w:val="00395C27"/>
    <w:rsid w:val="00396847"/>
    <w:rsid w:val="00396DC1"/>
    <w:rsid w:val="00397003"/>
    <w:rsid w:val="003A035A"/>
    <w:rsid w:val="003A0BD9"/>
    <w:rsid w:val="003A0D56"/>
    <w:rsid w:val="003A1440"/>
    <w:rsid w:val="003A14B4"/>
    <w:rsid w:val="003A1E07"/>
    <w:rsid w:val="003A21BA"/>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05E"/>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8C"/>
    <w:rsid w:val="003D10F2"/>
    <w:rsid w:val="003D15D0"/>
    <w:rsid w:val="003D17E6"/>
    <w:rsid w:val="003D1ABC"/>
    <w:rsid w:val="003D2447"/>
    <w:rsid w:val="003D3A2E"/>
    <w:rsid w:val="003D420C"/>
    <w:rsid w:val="003D4929"/>
    <w:rsid w:val="003D4C2E"/>
    <w:rsid w:val="003D4C91"/>
    <w:rsid w:val="003D5158"/>
    <w:rsid w:val="003D603A"/>
    <w:rsid w:val="003D616F"/>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7A"/>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2D2C"/>
    <w:rsid w:val="004135FE"/>
    <w:rsid w:val="00413B1A"/>
    <w:rsid w:val="00414CA4"/>
    <w:rsid w:val="00414CE6"/>
    <w:rsid w:val="0041536D"/>
    <w:rsid w:val="004155C8"/>
    <w:rsid w:val="00415704"/>
    <w:rsid w:val="00415EDD"/>
    <w:rsid w:val="004168A8"/>
    <w:rsid w:val="00416F67"/>
    <w:rsid w:val="00417A1B"/>
    <w:rsid w:val="00417C64"/>
    <w:rsid w:val="004217A5"/>
    <w:rsid w:val="00421941"/>
    <w:rsid w:val="00421A37"/>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0F18"/>
    <w:rsid w:val="004416CC"/>
    <w:rsid w:val="00442327"/>
    <w:rsid w:val="00442E83"/>
    <w:rsid w:val="00443DAF"/>
    <w:rsid w:val="00443FE8"/>
    <w:rsid w:val="00444A2B"/>
    <w:rsid w:val="00445FEF"/>
    <w:rsid w:val="004460FA"/>
    <w:rsid w:val="00446251"/>
    <w:rsid w:val="0044693F"/>
    <w:rsid w:val="00446C80"/>
    <w:rsid w:val="00447130"/>
    <w:rsid w:val="0044762B"/>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5F13"/>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0CC"/>
    <w:rsid w:val="004672A6"/>
    <w:rsid w:val="00467965"/>
    <w:rsid w:val="00470221"/>
    <w:rsid w:val="004702EC"/>
    <w:rsid w:val="0047037C"/>
    <w:rsid w:val="0047057D"/>
    <w:rsid w:val="00470B27"/>
    <w:rsid w:val="004713DC"/>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4E9"/>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44D"/>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522C"/>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464"/>
    <w:rsid w:val="00505796"/>
    <w:rsid w:val="005061B8"/>
    <w:rsid w:val="0050692A"/>
    <w:rsid w:val="00506B2A"/>
    <w:rsid w:val="00506C9E"/>
    <w:rsid w:val="005070A4"/>
    <w:rsid w:val="0050739D"/>
    <w:rsid w:val="005077B1"/>
    <w:rsid w:val="00510480"/>
    <w:rsid w:val="005105E5"/>
    <w:rsid w:val="00510960"/>
    <w:rsid w:val="00510D83"/>
    <w:rsid w:val="0051110B"/>
    <w:rsid w:val="0051119C"/>
    <w:rsid w:val="00511769"/>
    <w:rsid w:val="00511A50"/>
    <w:rsid w:val="00511A62"/>
    <w:rsid w:val="00511DF1"/>
    <w:rsid w:val="00511E0F"/>
    <w:rsid w:val="00511EED"/>
    <w:rsid w:val="00511EF4"/>
    <w:rsid w:val="0051280D"/>
    <w:rsid w:val="0051310E"/>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A90"/>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817"/>
    <w:rsid w:val="00542D18"/>
    <w:rsid w:val="00543442"/>
    <w:rsid w:val="00543E79"/>
    <w:rsid w:val="00544384"/>
    <w:rsid w:val="00546045"/>
    <w:rsid w:val="005464F3"/>
    <w:rsid w:val="00546921"/>
    <w:rsid w:val="00546964"/>
    <w:rsid w:val="00546A7B"/>
    <w:rsid w:val="00546BB9"/>
    <w:rsid w:val="00546C49"/>
    <w:rsid w:val="00546C7D"/>
    <w:rsid w:val="005477F0"/>
    <w:rsid w:val="00550045"/>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9B9"/>
    <w:rsid w:val="00570D69"/>
    <w:rsid w:val="0057155F"/>
    <w:rsid w:val="00571877"/>
    <w:rsid w:val="00572320"/>
    <w:rsid w:val="0057283F"/>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06"/>
    <w:rsid w:val="0058582F"/>
    <w:rsid w:val="005862A8"/>
    <w:rsid w:val="00586613"/>
    <w:rsid w:val="005904FA"/>
    <w:rsid w:val="00590584"/>
    <w:rsid w:val="005914BC"/>
    <w:rsid w:val="00591DE3"/>
    <w:rsid w:val="00591E72"/>
    <w:rsid w:val="005923E7"/>
    <w:rsid w:val="00592532"/>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97F18"/>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48BC"/>
    <w:rsid w:val="005B50CC"/>
    <w:rsid w:val="005B5916"/>
    <w:rsid w:val="005B5D8C"/>
    <w:rsid w:val="005B627C"/>
    <w:rsid w:val="005B693A"/>
    <w:rsid w:val="005C00CF"/>
    <w:rsid w:val="005C0369"/>
    <w:rsid w:val="005C0F07"/>
    <w:rsid w:val="005C1A58"/>
    <w:rsid w:val="005C1A67"/>
    <w:rsid w:val="005C1B19"/>
    <w:rsid w:val="005C2275"/>
    <w:rsid w:val="005C24BE"/>
    <w:rsid w:val="005C302A"/>
    <w:rsid w:val="005C335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387"/>
    <w:rsid w:val="005E6661"/>
    <w:rsid w:val="005E711E"/>
    <w:rsid w:val="005E7370"/>
    <w:rsid w:val="005E789B"/>
    <w:rsid w:val="005F1A38"/>
    <w:rsid w:val="005F1E51"/>
    <w:rsid w:val="005F1F86"/>
    <w:rsid w:val="005F2C59"/>
    <w:rsid w:val="005F412F"/>
    <w:rsid w:val="005F4859"/>
    <w:rsid w:val="005F5014"/>
    <w:rsid w:val="005F5495"/>
    <w:rsid w:val="005F5A85"/>
    <w:rsid w:val="005F72B1"/>
    <w:rsid w:val="005F7F9C"/>
    <w:rsid w:val="006000D4"/>
    <w:rsid w:val="006006BE"/>
    <w:rsid w:val="00602008"/>
    <w:rsid w:val="00602965"/>
    <w:rsid w:val="00602EC1"/>
    <w:rsid w:val="00603151"/>
    <w:rsid w:val="006031A0"/>
    <w:rsid w:val="00603E4D"/>
    <w:rsid w:val="00605270"/>
    <w:rsid w:val="00605353"/>
    <w:rsid w:val="006067FB"/>
    <w:rsid w:val="00606E04"/>
    <w:rsid w:val="006074DA"/>
    <w:rsid w:val="00610314"/>
    <w:rsid w:val="0061036A"/>
    <w:rsid w:val="00610BDD"/>
    <w:rsid w:val="006118AF"/>
    <w:rsid w:val="00612469"/>
    <w:rsid w:val="006126F7"/>
    <w:rsid w:val="00613430"/>
    <w:rsid w:val="00614541"/>
    <w:rsid w:val="00614AE6"/>
    <w:rsid w:val="006163FF"/>
    <w:rsid w:val="00617573"/>
    <w:rsid w:val="00620017"/>
    <w:rsid w:val="00620E4A"/>
    <w:rsid w:val="0062199F"/>
    <w:rsid w:val="00621EBA"/>
    <w:rsid w:val="00622068"/>
    <w:rsid w:val="0062215E"/>
    <w:rsid w:val="00622598"/>
    <w:rsid w:val="006227F2"/>
    <w:rsid w:val="00622898"/>
    <w:rsid w:val="006238B8"/>
    <w:rsid w:val="00623DC7"/>
    <w:rsid w:val="006245B8"/>
    <w:rsid w:val="00625E82"/>
    <w:rsid w:val="00625E87"/>
    <w:rsid w:val="00625FDA"/>
    <w:rsid w:val="00626212"/>
    <w:rsid w:val="006269C8"/>
    <w:rsid w:val="00626D1E"/>
    <w:rsid w:val="00626DF3"/>
    <w:rsid w:val="0062769F"/>
    <w:rsid w:val="00627E73"/>
    <w:rsid w:val="006300BE"/>
    <w:rsid w:val="0063072A"/>
    <w:rsid w:val="00630738"/>
    <w:rsid w:val="00630CDF"/>
    <w:rsid w:val="0063177E"/>
    <w:rsid w:val="006318E3"/>
    <w:rsid w:val="006322D0"/>
    <w:rsid w:val="00632F48"/>
    <w:rsid w:val="006331BD"/>
    <w:rsid w:val="00633B67"/>
    <w:rsid w:val="0063446C"/>
    <w:rsid w:val="0063461A"/>
    <w:rsid w:val="0063495A"/>
    <w:rsid w:val="00634B45"/>
    <w:rsid w:val="00634D07"/>
    <w:rsid w:val="006354A6"/>
    <w:rsid w:val="00635785"/>
    <w:rsid w:val="00635E62"/>
    <w:rsid w:val="00635E78"/>
    <w:rsid w:val="00636BE2"/>
    <w:rsid w:val="00636FAD"/>
    <w:rsid w:val="006373B7"/>
    <w:rsid w:val="00637833"/>
    <w:rsid w:val="00637E85"/>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1B80"/>
    <w:rsid w:val="00662754"/>
    <w:rsid w:val="00662C0C"/>
    <w:rsid w:val="00662C11"/>
    <w:rsid w:val="00662CD2"/>
    <w:rsid w:val="006639F5"/>
    <w:rsid w:val="00663A5A"/>
    <w:rsid w:val="00663D45"/>
    <w:rsid w:val="00663D54"/>
    <w:rsid w:val="00663F07"/>
    <w:rsid w:val="00664257"/>
    <w:rsid w:val="00664A1D"/>
    <w:rsid w:val="00664EE1"/>
    <w:rsid w:val="00665199"/>
    <w:rsid w:val="00665336"/>
    <w:rsid w:val="006656D4"/>
    <w:rsid w:val="00665DD9"/>
    <w:rsid w:val="00666012"/>
    <w:rsid w:val="006668DA"/>
    <w:rsid w:val="00667FE5"/>
    <w:rsid w:val="006700D0"/>
    <w:rsid w:val="0067018E"/>
    <w:rsid w:val="006701A7"/>
    <w:rsid w:val="0067051E"/>
    <w:rsid w:val="00670F28"/>
    <w:rsid w:val="006716B4"/>
    <w:rsid w:val="00671765"/>
    <w:rsid w:val="00672938"/>
    <w:rsid w:val="0067327A"/>
    <w:rsid w:val="00673427"/>
    <w:rsid w:val="00673499"/>
    <w:rsid w:val="006734E4"/>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746"/>
    <w:rsid w:val="00686B1D"/>
    <w:rsid w:val="00687BAF"/>
    <w:rsid w:val="00690E69"/>
    <w:rsid w:val="00691E63"/>
    <w:rsid w:val="00692264"/>
    <w:rsid w:val="00692864"/>
    <w:rsid w:val="006939EE"/>
    <w:rsid w:val="00693F07"/>
    <w:rsid w:val="0069433F"/>
    <w:rsid w:val="00694BC7"/>
    <w:rsid w:val="006953B3"/>
    <w:rsid w:val="0069569C"/>
    <w:rsid w:val="0069626D"/>
    <w:rsid w:val="00696324"/>
    <w:rsid w:val="00696E7A"/>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059"/>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1DAE"/>
    <w:rsid w:val="006C29FF"/>
    <w:rsid w:val="006C2CFE"/>
    <w:rsid w:val="006C2EB2"/>
    <w:rsid w:val="006C314A"/>
    <w:rsid w:val="006C3E2F"/>
    <w:rsid w:val="006C4383"/>
    <w:rsid w:val="006C4956"/>
    <w:rsid w:val="006C55EF"/>
    <w:rsid w:val="006C5D06"/>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D7CB3"/>
    <w:rsid w:val="006E1296"/>
    <w:rsid w:val="006E224E"/>
    <w:rsid w:val="006E2AD3"/>
    <w:rsid w:val="006E30E3"/>
    <w:rsid w:val="006E31D2"/>
    <w:rsid w:val="006E375E"/>
    <w:rsid w:val="006E3D50"/>
    <w:rsid w:val="006E3F03"/>
    <w:rsid w:val="006E4580"/>
    <w:rsid w:val="006E4FC0"/>
    <w:rsid w:val="006E50F7"/>
    <w:rsid w:val="006E5EDD"/>
    <w:rsid w:val="006E74D1"/>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A61"/>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479"/>
    <w:rsid w:val="00734B64"/>
    <w:rsid w:val="00734BD1"/>
    <w:rsid w:val="00735229"/>
    <w:rsid w:val="00735783"/>
    <w:rsid w:val="00735807"/>
    <w:rsid w:val="0073599E"/>
    <w:rsid w:val="007366D0"/>
    <w:rsid w:val="00736706"/>
    <w:rsid w:val="0073794B"/>
    <w:rsid w:val="0074042F"/>
    <w:rsid w:val="007426B9"/>
    <w:rsid w:val="00742A25"/>
    <w:rsid w:val="007438C6"/>
    <w:rsid w:val="00744148"/>
    <w:rsid w:val="007442CF"/>
    <w:rsid w:val="007444BC"/>
    <w:rsid w:val="0074498E"/>
    <w:rsid w:val="00744B68"/>
    <w:rsid w:val="00744D6E"/>
    <w:rsid w:val="0074511B"/>
    <w:rsid w:val="00745378"/>
    <w:rsid w:val="007458E2"/>
    <w:rsid w:val="00745F55"/>
    <w:rsid w:val="007460F2"/>
    <w:rsid w:val="007462B0"/>
    <w:rsid w:val="007477EB"/>
    <w:rsid w:val="00750508"/>
    <w:rsid w:val="00750B5B"/>
    <w:rsid w:val="007514FC"/>
    <w:rsid w:val="007515DD"/>
    <w:rsid w:val="007518C9"/>
    <w:rsid w:val="0075231B"/>
    <w:rsid w:val="00752373"/>
    <w:rsid w:val="00752B66"/>
    <w:rsid w:val="00753171"/>
    <w:rsid w:val="0075418E"/>
    <w:rsid w:val="00754C1A"/>
    <w:rsid w:val="007554AE"/>
    <w:rsid w:val="0075558B"/>
    <w:rsid w:val="00755752"/>
    <w:rsid w:val="00756618"/>
    <w:rsid w:val="00756F94"/>
    <w:rsid w:val="00757686"/>
    <w:rsid w:val="00757821"/>
    <w:rsid w:val="00757A75"/>
    <w:rsid w:val="0076023B"/>
    <w:rsid w:val="0076071D"/>
    <w:rsid w:val="007616B5"/>
    <w:rsid w:val="007620DD"/>
    <w:rsid w:val="0076237B"/>
    <w:rsid w:val="0076237C"/>
    <w:rsid w:val="0076248F"/>
    <w:rsid w:val="007624DC"/>
    <w:rsid w:val="00763F63"/>
    <w:rsid w:val="007645E8"/>
    <w:rsid w:val="007652EA"/>
    <w:rsid w:val="00765605"/>
    <w:rsid w:val="00765EDF"/>
    <w:rsid w:val="00767C21"/>
    <w:rsid w:val="00767C5A"/>
    <w:rsid w:val="00767EA3"/>
    <w:rsid w:val="00767FF3"/>
    <w:rsid w:val="00770782"/>
    <w:rsid w:val="0077224F"/>
    <w:rsid w:val="007730EE"/>
    <w:rsid w:val="0077334A"/>
    <w:rsid w:val="00773375"/>
    <w:rsid w:val="0077543A"/>
    <w:rsid w:val="00775868"/>
    <w:rsid w:val="00775964"/>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144"/>
    <w:rsid w:val="0078630D"/>
    <w:rsid w:val="0078691B"/>
    <w:rsid w:val="007869DE"/>
    <w:rsid w:val="00786AC9"/>
    <w:rsid w:val="0078711D"/>
    <w:rsid w:val="007872D8"/>
    <w:rsid w:val="007878DE"/>
    <w:rsid w:val="00787922"/>
    <w:rsid w:val="00787DF2"/>
    <w:rsid w:val="00787F6E"/>
    <w:rsid w:val="007902C7"/>
    <w:rsid w:val="0079031F"/>
    <w:rsid w:val="0079059D"/>
    <w:rsid w:val="00790A0E"/>
    <w:rsid w:val="00790ACD"/>
    <w:rsid w:val="00790EFE"/>
    <w:rsid w:val="00791536"/>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67"/>
    <w:rsid w:val="007A7887"/>
    <w:rsid w:val="007A7C73"/>
    <w:rsid w:val="007A7CCC"/>
    <w:rsid w:val="007B01E2"/>
    <w:rsid w:val="007B07B8"/>
    <w:rsid w:val="007B157E"/>
    <w:rsid w:val="007B15EC"/>
    <w:rsid w:val="007B20B7"/>
    <w:rsid w:val="007B2579"/>
    <w:rsid w:val="007B25AE"/>
    <w:rsid w:val="007B2819"/>
    <w:rsid w:val="007B312F"/>
    <w:rsid w:val="007B3342"/>
    <w:rsid w:val="007B46FB"/>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ED3"/>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1B3"/>
    <w:rsid w:val="008045D0"/>
    <w:rsid w:val="00804F48"/>
    <w:rsid w:val="008058E2"/>
    <w:rsid w:val="00805F68"/>
    <w:rsid w:val="008061FF"/>
    <w:rsid w:val="008067A3"/>
    <w:rsid w:val="008069A2"/>
    <w:rsid w:val="0080711C"/>
    <w:rsid w:val="00807437"/>
    <w:rsid w:val="0080777E"/>
    <w:rsid w:val="00807D31"/>
    <w:rsid w:val="0081016C"/>
    <w:rsid w:val="0081031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5D48"/>
    <w:rsid w:val="0082635F"/>
    <w:rsid w:val="00826B7E"/>
    <w:rsid w:val="00827C7A"/>
    <w:rsid w:val="00830221"/>
    <w:rsid w:val="008316D9"/>
    <w:rsid w:val="00832303"/>
    <w:rsid w:val="00832A7B"/>
    <w:rsid w:val="00833530"/>
    <w:rsid w:val="00833633"/>
    <w:rsid w:val="00833994"/>
    <w:rsid w:val="0083545D"/>
    <w:rsid w:val="00836096"/>
    <w:rsid w:val="0083627B"/>
    <w:rsid w:val="00836B3D"/>
    <w:rsid w:val="008375C1"/>
    <w:rsid w:val="008378D8"/>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B4E"/>
    <w:rsid w:val="00846DAC"/>
    <w:rsid w:val="00846F00"/>
    <w:rsid w:val="0084718B"/>
    <w:rsid w:val="00847975"/>
    <w:rsid w:val="00847C79"/>
    <w:rsid w:val="00847C9F"/>
    <w:rsid w:val="008504A0"/>
    <w:rsid w:val="008507ED"/>
    <w:rsid w:val="00850E55"/>
    <w:rsid w:val="00851077"/>
    <w:rsid w:val="00851998"/>
    <w:rsid w:val="00851DC9"/>
    <w:rsid w:val="008522B3"/>
    <w:rsid w:val="008523C5"/>
    <w:rsid w:val="008528B0"/>
    <w:rsid w:val="008546B8"/>
    <w:rsid w:val="00854767"/>
    <w:rsid w:val="00854D44"/>
    <w:rsid w:val="00855657"/>
    <w:rsid w:val="008567CA"/>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AEB"/>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C59"/>
    <w:rsid w:val="008A6DEF"/>
    <w:rsid w:val="008A7050"/>
    <w:rsid w:val="008A7063"/>
    <w:rsid w:val="008A708E"/>
    <w:rsid w:val="008A740F"/>
    <w:rsid w:val="008A7B63"/>
    <w:rsid w:val="008B036C"/>
    <w:rsid w:val="008B0976"/>
    <w:rsid w:val="008B142B"/>
    <w:rsid w:val="008B1D82"/>
    <w:rsid w:val="008B1FE6"/>
    <w:rsid w:val="008B3204"/>
    <w:rsid w:val="008B3E4E"/>
    <w:rsid w:val="008B3E56"/>
    <w:rsid w:val="008B4938"/>
    <w:rsid w:val="008B4CC0"/>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1D21"/>
    <w:rsid w:val="008D3A00"/>
    <w:rsid w:val="008D4183"/>
    <w:rsid w:val="008D4300"/>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B58"/>
    <w:rsid w:val="008E5F84"/>
    <w:rsid w:val="008E6170"/>
    <w:rsid w:val="008E6964"/>
    <w:rsid w:val="008E70C2"/>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53E"/>
    <w:rsid w:val="008F692F"/>
    <w:rsid w:val="008F7133"/>
    <w:rsid w:val="00900038"/>
    <w:rsid w:val="00900712"/>
    <w:rsid w:val="00900A21"/>
    <w:rsid w:val="0090106B"/>
    <w:rsid w:val="009013B3"/>
    <w:rsid w:val="00901A6D"/>
    <w:rsid w:val="00902182"/>
    <w:rsid w:val="009027AB"/>
    <w:rsid w:val="00902913"/>
    <w:rsid w:val="00902A1E"/>
    <w:rsid w:val="00902DE3"/>
    <w:rsid w:val="00902ECE"/>
    <w:rsid w:val="009030C4"/>
    <w:rsid w:val="00903A14"/>
    <w:rsid w:val="009043C5"/>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3EF6"/>
    <w:rsid w:val="00924684"/>
    <w:rsid w:val="00924974"/>
    <w:rsid w:val="0092682B"/>
    <w:rsid w:val="00926CC4"/>
    <w:rsid w:val="009276D7"/>
    <w:rsid w:val="00930547"/>
    <w:rsid w:val="009306D7"/>
    <w:rsid w:val="009317C1"/>
    <w:rsid w:val="00932682"/>
    <w:rsid w:val="00932740"/>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3E93"/>
    <w:rsid w:val="00944023"/>
    <w:rsid w:val="0094429C"/>
    <w:rsid w:val="009450A8"/>
    <w:rsid w:val="00945A23"/>
    <w:rsid w:val="00946371"/>
    <w:rsid w:val="00946E5E"/>
    <w:rsid w:val="009470D4"/>
    <w:rsid w:val="009504C4"/>
    <w:rsid w:val="00950694"/>
    <w:rsid w:val="00950826"/>
    <w:rsid w:val="00950B13"/>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57F1A"/>
    <w:rsid w:val="00960DA9"/>
    <w:rsid w:val="00960FA1"/>
    <w:rsid w:val="00961575"/>
    <w:rsid w:val="009619FA"/>
    <w:rsid w:val="00961EAA"/>
    <w:rsid w:val="009622BA"/>
    <w:rsid w:val="0096263B"/>
    <w:rsid w:val="00962669"/>
    <w:rsid w:val="00962A17"/>
    <w:rsid w:val="00962F40"/>
    <w:rsid w:val="00963DA9"/>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4AC4"/>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A7B"/>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4C82"/>
    <w:rsid w:val="009C5355"/>
    <w:rsid w:val="009C5473"/>
    <w:rsid w:val="009C589C"/>
    <w:rsid w:val="009C58B8"/>
    <w:rsid w:val="009C5D99"/>
    <w:rsid w:val="009C6281"/>
    <w:rsid w:val="009C6725"/>
    <w:rsid w:val="009C6831"/>
    <w:rsid w:val="009C6B3B"/>
    <w:rsid w:val="009C6C6D"/>
    <w:rsid w:val="009C7C2D"/>
    <w:rsid w:val="009C7E31"/>
    <w:rsid w:val="009D18F5"/>
    <w:rsid w:val="009D1CF8"/>
    <w:rsid w:val="009D1F5E"/>
    <w:rsid w:val="009D206F"/>
    <w:rsid w:val="009D25DB"/>
    <w:rsid w:val="009D26D7"/>
    <w:rsid w:val="009D2724"/>
    <w:rsid w:val="009D2E1E"/>
    <w:rsid w:val="009D3197"/>
    <w:rsid w:val="009D376E"/>
    <w:rsid w:val="009D3BF8"/>
    <w:rsid w:val="009D42ED"/>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907"/>
    <w:rsid w:val="009E6CDB"/>
    <w:rsid w:val="009F042F"/>
    <w:rsid w:val="009F04C6"/>
    <w:rsid w:val="009F0D3D"/>
    <w:rsid w:val="009F1265"/>
    <w:rsid w:val="009F1F20"/>
    <w:rsid w:val="009F3A54"/>
    <w:rsid w:val="009F45B5"/>
    <w:rsid w:val="009F5305"/>
    <w:rsid w:val="009F6BF0"/>
    <w:rsid w:val="009F79AC"/>
    <w:rsid w:val="00A00081"/>
    <w:rsid w:val="00A0025D"/>
    <w:rsid w:val="00A008BF"/>
    <w:rsid w:val="00A00966"/>
    <w:rsid w:val="00A00D51"/>
    <w:rsid w:val="00A0101D"/>
    <w:rsid w:val="00A01453"/>
    <w:rsid w:val="00A02150"/>
    <w:rsid w:val="00A02413"/>
    <w:rsid w:val="00A024DC"/>
    <w:rsid w:val="00A03717"/>
    <w:rsid w:val="00A0419F"/>
    <w:rsid w:val="00A041ED"/>
    <w:rsid w:val="00A04219"/>
    <w:rsid w:val="00A04FE1"/>
    <w:rsid w:val="00A06860"/>
    <w:rsid w:val="00A07654"/>
    <w:rsid w:val="00A07726"/>
    <w:rsid w:val="00A07E6F"/>
    <w:rsid w:val="00A108CC"/>
    <w:rsid w:val="00A116E5"/>
    <w:rsid w:val="00A119DB"/>
    <w:rsid w:val="00A124A7"/>
    <w:rsid w:val="00A132A7"/>
    <w:rsid w:val="00A139DA"/>
    <w:rsid w:val="00A13D68"/>
    <w:rsid w:val="00A14297"/>
    <w:rsid w:val="00A14814"/>
    <w:rsid w:val="00A1485D"/>
    <w:rsid w:val="00A14944"/>
    <w:rsid w:val="00A14CF1"/>
    <w:rsid w:val="00A15A66"/>
    <w:rsid w:val="00A164F2"/>
    <w:rsid w:val="00A16F5F"/>
    <w:rsid w:val="00A212F5"/>
    <w:rsid w:val="00A213CD"/>
    <w:rsid w:val="00A218C7"/>
    <w:rsid w:val="00A21D9D"/>
    <w:rsid w:val="00A21FD4"/>
    <w:rsid w:val="00A22353"/>
    <w:rsid w:val="00A22532"/>
    <w:rsid w:val="00A22C69"/>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0B89"/>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342"/>
    <w:rsid w:val="00A4497A"/>
    <w:rsid w:val="00A45375"/>
    <w:rsid w:val="00A4551B"/>
    <w:rsid w:val="00A4563E"/>
    <w:rsid w:val="00A45E06"/>
    <w:rsid w:val="00A46244"/>
    <w:rsid w:val="00A46C2D"/>
    <w:rsid w:val="00A479A1"/>
    <w:rsid w:val="00A479D2"/>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06C5"/>
    <w:rsid w:val="00A710C9"/>
    <w:rsid w:val="00A71663"/>
    <w:rsid w:val="00A71ADA"/>
    <w:rsid w:val="00A71DBF"/>
    <w:rsid w:val="00A71F88"/>
    <w:rsid w:val="00A73933"/>
    <w:rsid w:val="00A742D4"/>
    <w:rsid w:val="00A745B3"/>
    <w:rsid w:val="00A74798"/>
    <w:rsid w:val="00A7483B"/>
    <w:rsid w:val="00A749E8"/>
    <w:rsid w:val="00A750BF"/>
    <w:rsid w:val="00A7556A"/>
    <w:rsid w:val="00A75A60"/>
    <w:rsid w:val="00A75EFF"/>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B03"/>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1F56"/>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2AD0"/>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3DB"/>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6EC7"/>
    <w:rsid w:val="00AE71F5"/>
    <w:rsid w:val="00AE76E4"/>
    <w:rsid w:val="00AE7D20"/>
    <w:rsid w:val="00AE7E97"/>
    <w:rsid w:val="00AF0339"/>
    <w:rsid w:val="00AF06CA"/>
    <w:rsid w:val="00AF1E9D"/>
    <w:rsid w:val="00AF2772"/>
    <w:rsid w:val="00AF2F2C"/>
    <w:rsid w:val="00AF3891"/>
    <w:rsid w:val="00AF3A17"/>
    <w:rsid w:val="00AF3C8C"/>
    <w:rsid w:val="00AF4745"/>
    <w:rsid w:val="00AF47C2"/>
    <w:rsid w:val="00AF5965"/>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123"/>
    <w:rsid w:val="00B1492A"/>
    <w:rsid w:val="00B14EB6"/>
    <w:rsid w:val="00B15120"/>
    <w:rsid w:val="00B1536F"/>
    <w:rsid w:val="00B1541E"/>
    <w:rsid w:val="00B15678"/>
    <w:rsid w:val="00B166BB"/>
    <w:rsid w:val="00B16B42"/>
    <w:rsid w:val="00B16CCB"/>
    <w:rsid w:val="00B17829"/>
    <w:rsid w:val="00B17873"/>
    <w:rsid w:val="00B21141"/>
    <w:rsid w:val="00B21198"/>
    <w:rsid w:val="00B222D7"/>
    <w:rsid w:val="00B22F83"/>
    <w:rsid w:val="00B2315D"/>
    <w:rsid w:val="00B23199"/>
    <w:rsid w:val="00B2372D"/>
    <w:rsid w:val="00B23C11"/>
    <w:rsid w:val="00B23D07"/>
    <w:rsid w:val="00B2455D"/>
    <w:rsid w:val="00B25A1D"/>
    <w:rsid w:val="00B25ACC"/>
    <w:rsid w:val="00B260DE"/>
    <w:rsid w:val="00B26438"/>
    <w:rsid w:val="00B26E9D"/>
    <w:rsid w:val="00B2798F"/>
    <w:rsid w:val="00B27C54"/>
    <w:rsid w:val="00B27CF9"/>
    <w:rsid w:val="00B302F3"/>
    <w:rsid w:val="00B30546"/>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81B"/>
    <w:rsid w:val="00B41AEF"/>
    <w:rsid w:val="00B41F2F"/>
    <w:rsid w:val="00B421A9"/>
    <w:rsid w:val="00B4302C"/>
    <w:rsid w:val="00B43170"/>
    <w:rsid w:val="00B44CCC"/>
    <w:rsid w:val="00B45147"/>
    <w:rsid w:val="00B4547B"/>
    <w:rsid w:val="00B45598"/>
    <w:rsid w:val="00B455AA"/>
    <w:rsid w:val="00B45D9D"/>
    <w:rsid w:val="00B45EF4"/>
    <w:rsid w:val="00B4611E"/>
    <w:rsid w:val="00B4618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1CB"/>
    <w:rsid w:val="00B563CB"/>
    <w:rsid w:val="00B564E3"/>
    <w:rsid w:val="00B5656D"/>
    <w:rsid w:val="00B5662D"/>
    <w:rsid w:val="00B56CD5"/>
    <w:rsid w:val="00B57074"/>
    <w:rsid w:val="00B574F9"/>
    <w:rsid w:val="00B602A7"/>
    <w:rsid w:val="00B604DD"/>
    <w:rsid w:val="00B62752"/>
    <w:rsid w:val="00B62A1B"/>
    <w:rsid w:val="00B62A9C"/>
    <w:rsid w:val="00B636F7"/>
    <w:rsid w:val="00B63EBC"/>
    <w:rsid w:val="00B64851"/>
    <w:rsid w:val="00B65880"/>
    <w:rsid w:val="00B658B0"/>
    <w:rsid w:val="00B65F2B"/>
    <w:rsid w:val="00B660AF"/>
    <w:rsid w:val="00B660B9"/>
    <w:rsid w:val="00B6687C"/>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2EB"/>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A38"/>
    <w:rsid w:val="00B90F15"/>
    <w:rsid w:val="00B9286F"/>
    <w:rsid w:val="00B92922"/>
    <w:rsid w:val="00B933D8"/>
    <w:rsid w:val="00B94568"/>
    <w:rsid w:val="00B94D3A"/>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3CBC"/>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1C24"/>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74D"/>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07A5"/>
    <w:rsid w:val="00C0158A"/>
    <w:rsid w:val="00C01D81"/>
    <w:rsid w:val="00C01EC0"/>
    <w:rsid w:val="00C02636"/>
    <w:rsid w:val="00C02723"/>
    <w:rsid w:val="00C02AC4"/>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6BC6"/>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CC4"/>
    <w:rsid w:val="00C54EDB"/>
    <w:rsid w:val="00C55588"/>
    <w:rsid w:val="00C56E85"/>
    <w:rsid w:val="00C5706A"/>
    <w:rsid w:val="00C57162"/>
    <w:rsid w:val="00C5782B"/>
    <w:rsid w:val="00C57B9A"/>
    <w:rsid w:val="00C57C1A"/>
    <w:rsid w:val="00C57CD3"/>
    <w:rsid w:val="00C6024B"/>
    <w:rsid w:val="00C603B1"/>
    <w:rsid w:val="00C60F2A"/>
    <w:rsid w:val="00C6113A"/>
    <w:rsid w:val="00C61BC0"/>
    <w:rsid w:val="00C61FFC"/>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88A"/>
    <w:rsid w:val="00C779F6"/>
    <w:rsid w:val="00C77D18"/>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1FE3"/>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1DAA"/>
    <w:rsid w:val="00CA210A"/>
    <w:rsid w:val="00CA2A7C"/>
    <w:rsid w:val="00CA324A"/>
    <w:rsid w:val="00CA370E"/>
    <w:rsid w:val="00CA3F47"/>
    <w:rsid w:val="00CA497D"/>
    <w:rsid w:val="00CA5171"/>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0"/>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D6941"/>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A79"/>
    <w:rsid w:val="00CF2B60"/>
    <w:rsid w:val="00CF2E27"/>
    <w:rsid w:val="00CF303D"/>
    <w:rsid w:val="00CF39B3"/>
    <w:rsid w:val="00CF3B1E"/>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06B"/>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31"/>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17B"/>
    <w:rsid w:val="00D525F7"/>
    <w:rsid w:val="00D53909"/>
    <w:rsid w:val="00D54C31"/>
    <w:rsid w:val="00D54DC4"/>
    <w:rsid w:val="00D55342"/>
    <w:rsid w:val="00D5570E"/>
    <w:rsid w:val="00D5583C"/>
    <w:rsid w:val="00D55966"/>
    <w:rsid w:val="00D5661E"/>
    <w:rsid w:val="00D568D9"/>
    <w:rsid w:val="00D56E37"/>
    <w:rsid w:val="00D573CA"/>
    <w:rsid w:val="00D57A31"/>
    <w:rsid w:val="00D616EC"/>
    <w:rsid w:val="00D6213B"/>
    <w:rsid w:val="00D633FC"/>
    <w:rsid w:val="00D63573"/>
    <w:rsid w:val="00D637BE"/>
    <w:rsid w:val="00D63CC9"/>
    <w:rsid w:val="00D6440E"/>
    <w:rsid w:val="00D64830"/>
    <w:rsid w:val="00D651E0"/>
    <w:rsid w:val="00D65714"/>
    <w:rsid w:val="00D658DC"/>
    <w:rsid w:val="00D65AC5"/>
    <w:rsid w:val="00D66BD3"/>
    <w:rsid w:val="00D675E0"/>
    <w:rsid w:val="00D677EC"/>
    <w:rsid w:val="00D712AC"/>
    <w:rsid w:val="00D71386"/>
    <w:rsid w:val="00D71C06"/>
    <w:rsid w:val="00D71D71"/>
    <w:rsid w:val="00D7316E"/>
    <w:rsid w:val="00D73631"/>
    <w:rsid w:val="00D7385C"/>
    <w:rsid w:val="00D73B0E"/>
    <w:rsid w:val="00D73E5B"/>
    <w:rsid w:val="00D75DA5"/>
    <w:rsid w:val="00D76466"/>
    <w:rsid w:val="00D764AA"/>
    <w:rsid w:val="00D76A78"/>
    <w:rsid w:val="00D76F9A"/>
    <w:rsid w:val="00D803FE"/>
    <w:rsid w:val="00D80C86"/>
    <w:rsid w:val="00D80E52"/>
    <w:rsid w:val="00D80FD9"/>
    <w:rsid w:val="00D812E7"/>
    <w:rsid w:val="00D81344"/>
    <w:rsid w:val="00D8183A"/>
    <w:rsid w:val="00D81F0D"/>
    <w:rsid w:val="00D8204F"/>
    <w:rsid w:val="00D8275E"/>
    <w:rsid w:val="00D82797"/>
    <w:rsid w:val="00D829AD"/>
    <w:rsid w:val="00D82AC1"/>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55C"/>
    <w:rsid w:val="00DA79A0"/>
    <w:rsid w:val="00DB053E"/>
    <w:rsid w:val="00DB057E"/>
    <w:rsid w:val="00DB0CEE"/>
    <w:rsid w:val="00DB0D0C"/>
    <w:rsid w:val="00DB102D"/>
    <w:rsid w:val="00DB1215"/>
    <w:rsid w:val="00DB124D"/>
    <w:rsid w:val="00DB1604"/>
    <w:rsid w:val="00DB16F0"/>
    <w:rsid w:val="00DB1F8E"/>
    <w:rsid w:val="00DB2D7F"/>
    <w:rsid w:val="00DB31E4"/>
    <w:rsid w:val="00DB3B37"/>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225"/>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D7D1A"/>
    <w:rsid w:val="00DE1368"/>
    <w:rsid w:val="00DE1402"/>
    <w:rsid w:val="00DE18A3"/>
    <w:rsid w:val="00DE1D2A"/>
    <w:rsid w:val="00DE2216"/>
    <w:rsid w:val="00DE2BBF"/>
    <w:rsid w:val="00DE2C92"/>
    <w:rsid w:val="00DE466A"/>
    <w:rsid w:val="00DE469B"/>
    <w:rsid w:val="00DE4751"/>
    <w:rsid w:val="00DE4A29"/>
    <w:rsid w:val="00DE4ADF"/>
    <w:rsid w:val="00DE4AEA"/>
    <w:rsid w:val="00DE5257"/>
    <w:rsid w:val="00DE535B"/>
    <w:rsid w:val="00DE575B"/>
    <w:rsid w:val="00DE678C"/>
    <w:rsid w:val="00DE6CE6"/>
    <w:rsid w:val="00DE75CA"/>
    <w:rsid w:val="00DE7793"/>
    <w:rsid w:val="00DF0095"/>
    <w:rsid w:val="00DF0D2E"/>
    <w:rsid w:val="00DF1516"/>
    <w:rsid w:val="00DF1DA9"/>
    <w:rsid w:val="00DF2000"/>
    <w:rsid w:val="00DF41CD"/>
    <w:rsid w:val="00DF41F2"/>
    <w:rsid w:val="00DF4805"/>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5FBD"/>
    <w:rsid w:val="00E1631C"/>
    <w:rsid w:val="00E1711D"/>
    <w:rsid w:val="00E17439"/>
    <w:rsid w:val="00E17CB3"/>
    <w:rsid w:val="00E2076E"/>
    <w:rsid w:val="00E20944"/>
    <w:rsid w:val="00E20AC9"/>
    <w:rsid w:val="00E20E0F"/>
    <w:rsid w:val="00E211B6"/>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280"/>
    <w:rsid w:val="00E34905"/>
    <w:rsid w:val="00E35BCA"/>
    <w:rsid w:val="00E35F55"/>
    <w:rsid w:val="00E367EB"/>
    <w:rsid w:val="00E369E4"/>
    <w:rsid w:val="00E36A87"/>
    <w:rsid w:val="00E36ADA"/>
    <w:rsid w:val="00E36EAB"/>
    <w:rsid w:val="00E4038F"/>
    <w:rsid w:val="00E40635"/>
    <w:rsid w:val="00E409D9"/>
    <w:rsid w:val="00E41168"/>
    <w:rsid w:val="00E4180D"/>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93D"/>
    <w:rsid w:val="00E53B24"/>
    <w:rsid w:val="00E54055"/>
    <w:rsid w:val="00E5410F"/>
    <w:rsid w:val="00E5474C"/>
    <w:rsid w:val="00E55178"/>
    <w:rsid w:val="00E55F04"/>
    <w:rsid w:val="00E5610B"/>
    <w:rsid w:val="00E57106"/>
    <w:rsid w:val="00E57153"/>
    <w:rsid w:val="00E57261"/>
    <w:rsid w:val="00E57341"/>
    <w:rsid w:val="00E5751E"/>
    <w:rsid w:val="00E577E8"/>
    <w:rsid w:val="00E57F32"/>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6"/>
    <w:rsid w:val="00E7150E"/>
    <w:rsid w:val="00E71FDA"/>
    <w:rsid w:val="00E72424"/>
    <w:rsid w:val="00E725DE"/>
    <w:rsid w:val="00E727AF"/>
    <w:rsid w:val="00E73CEB"/>
    <w:rsid w:val="00E7411D"/>
    <w:rsid w:val="00E7477A"/>
    <w:rsid w:val="00E75685"/>
    <w:rsid w:val="00E75FC1"/>
    <w:rsid w:val="00E760AB"/>
    <w:rsid w:val="00E76212"/>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0E"/>
    <w:rsid w:val="00EA0332"/>
    <w:rsid w:val="00EA03E6"/>
    <w:rsid w:val="00EA0E23"/>
    <w:rsid w:val="00EA1302"/>
    <w:rsid w:val="00EA1B0D"/>
    <w:rsid w:val="00EA1FF8"/>
    <w:rsid w:val="00EA27E5"/>
    <w:rsid w:val="00EA2810"/>
    <w:rsid w:val="00EA28F0"/>
    <w:rsid w:val="00EA52B8"/>
    <w:rsid w:val="00EA5337"/>
    <w:rsid w:val="00EA5345"/>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2826"/>
    <w:rsid w:val="00EC2FE6"/>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846"/>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97"/>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6A5"/>
    <w:rsid w:val="00F26A95"/>
    <w:rsid w:val="00F26F58"/>
    <w:rsid w:val="00F270F1"/>
    <w:rsid w:val="00F27214"/>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539"/>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680"/>
    <w:rsid w:val="00F737B7"/>
    <w:rsid w:val="00F73848"/>
    <w:rsid w:val="00F73C69"/>
    <w:rsid w:val="00F745E7"/>
    <w:rsid w:val="00F74B1F"/>
    <w:rsid w:val="00F74C38"/>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59E"/>
    <w:rsid w:val="00F90783"/>
    <w:rsid w:val="00F92121"/>
    <w:rsid w:val="00F922CE"/>
    <w:rsid w:val="00F92588"/>
    <w:rsid w:val="00F92812"/>
    <w:rsid w:val="00F92911"/>
    <w:rsid w:val="00F94A25"/>
    <w:rsid w:val="00F94FC2"/>
    <w:rsid w:val="00F95113"/>
    <w:rsid w:val="00F95468"/>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36B"/>
    <w:rsid w:val="00FA14E7"/>
    <w:rsid w:val="00FA226C"/>
    <w:rsid w:val="00FA243C"/>
    <w:rsid w:val="00FA3A47"/>
    <w:rsid w:val="00FA3CD6"/>
    <w:rsid w:val="00FA415A"/>
    <w:rsid w:val="00FA41D3"/>
    <w:rsid w:val="00FA4C86"/>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0AF"/>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577"/>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3937"/>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57EA33"/>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13E7"/>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1"/>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90"/>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1"/>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1"/>
    <w:qFormat/>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1"/>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aliases w:val="Znak Znak Znak"/>
    <w:basedOn w:val="Normalny"/>
    <w:link w:val="TekstkomentarzaZnak"/>
    <w:uiPriority w:val="99"/>
    <w:qFormat/>
    <w:rsid w:val="008A6DEF"/>
    <w:rPr>
      <w:sz w:val="20"/>
      <w:szCs w:val="20"/>
    </w:rPr>
  </w:style>
  <w:style w:type="character" w:customStyle="1" w:styleId="TekstkomentarzaZnak">
    <w:name w:val="Tekst komentarza Znak"/>
    <w:aliases w:val="Znak Znak Znak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20"/>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7"/>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49"/>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1"/>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1"/>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1"/>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1"/>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1"/>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1"/>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1"/>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1"/>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1"/>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2"/>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3"/>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6"/>
      </w:numPr>
    </w:pPr>
  </w:style>
  <w:style w:type="numbering" w:customStyle="1" w:styleId="Tyturozdziau">
    <w:name w:val="Tytuł rozdziału"/>
    <w:basedOn w:val="Bezlisty"/>
    <w:uiPriority w:val="99"/>
    <w:rsid w:val="008061FF"/>
    <w:pPr>
      <w:numPr>
        <w:numId w:val="57"/>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4"/>
      </w:numPr>
    </w:pPr>
  </w:style>
  <w:style w:type="numbering" w:customStyle="1" w:styleId="Tyturozdziau1">
    <w:name w:val="Tytuł rozdziału1"/>
    <w:basedOn w:val="Bezlisty"/>
    <w:uiPriority w:val="99"/>
    <w:rsid w:val="008061FF"/>
    <w:pPr>
      <w:numPr>
        <w:numId w:val="55"/>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8"/>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8"/>
      </w:numPr>
    </w:pPr>
  </w:style>
  <w:style w:type="numbering" w:customStyle="1" w:styleId="Tyturozdziau3">
    <w:name w:val="Tytuł rozdziału3"/>
    <w:basedOn w:val="Bezlisty"/>
    <w:uiPriority w:val="99"/>
    <w:rsid w:val="008061FF"/>
    <w:pPr>
      <w:numPr>
        <w:numId w:val="47"/>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59"/>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0"/>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1"/>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2"/>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link w:val="p3Znak"/>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3"/>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2"/>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2"/>
      </w:numPr>
    </w:pPr>
  </w:style>
  <w:style w:type="numbering" w:customStyle="1" w:styleId="Tyturozdziau4">
    <w:name w:val="Tytuł rozdziału4"/>
    <w:basedOn w:val="Bezlisty"/>
    <w:uiPriority w:val="99"/>
    <w:rsid w:val="008061FF"/>
    <w:pPr>
      <w:numPr>
        <w:numId w:val="53"/>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0"/>
      </w:numPr>
    </w:pPr>
  </w:style>
  <w:style w:type="numbering" w:customStyle="1" w:styleId="Tyturozdziau11">
    <w:name w:val="Tytuł rozdziału11"/>
    <w:basedOn w:val="Bezlisty"/>
    <w:uiPriority w:val="99"/>
    <w:rsid w:val="008061FF"/>
    <w:pPr>
      <w:numPr>
        <w:numId w:val="51"/>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4"/>
      </w:numPr>
    </w:pPr>
  </w:style>
  <w:style w:type="numbering" w:customStyle="1" w:styleId="Zaimportowanystyl2">
    <w:name w:val="Zaimportowany styl 2"/>
    <w:rsid w:val="008061FF"/>
    <w:pPr>
      <w:numPr>
        <w:numId w:val="65"/>
      </w:numPr>
    </w:pPr>
  </w:style>
  <w:style w:type="numbering" w:customStyle="1" w:styleId="Zaimportowanystyl3">
    <w:name w:val="Zaimportowany styl 3"/>
    <w:rsid w:val="008061FF"/>
    <w:pPr>
      <w:numPr>
        <w:numId w:val="66"/>
      </w:numPr>
    </w:pPr>
  </w:style>
  <w:style w:type="numbering" w:customStyle="1" w:styleId="Zaimportowanystyl4">
    <w:name w:val="Zaimportowany styl 4"/>
    <w:rsid w:val="008061FF"/>
    <w:pPr>
      <w:numPr>
        <w:numId w:val="67"/>
      </w:numPr>
    </w:pPr>
  </w:style>
  <w:style w:type="numbering" w:customStyle="1" w:styleId="Zaimportowanystyl5">
    <w:name w:val="Zaimportowany styl 5"/>
    <w:rsid w:val="008061FF"/>
    <w:pPr>
      <w:numPr>
        <w:numId w:val="68"/>
      </w:numPr>
    </w:pPr>
  </w:style>
  <w:style w:type="numbering" w:customStyle="1" w:styleId="Zaimportowanystyl6">
    <w:name w:val="Zaimportowany styl 6"/>
    <w:rsid w:val="008061FF"/>
    <w:pPr>
      <w:numPr>
        <w:numId w:val="69"/>
      </w:numPr>
    </w:pPr>
  </w:style>
  <w:style w:type="numbering" w:customStyle="1" w:styleId="Zaimportowanystyl7">
    <w:name w:val="Zaimportowany styl 7"/>
    <w:rsid w:val="008061FF"/>
    <w:pPr>
      <w:numPr>
        <w:numId w:val="70"/>
      </w:numPr>
    </w:pPr>
  </w:style>
  <w:style w:type="numbering" w:customStyle="1" w:styleId="Zaimportowanystyl8">
    <w:name w:val="Zaimportowany styl 8"/>
    <w:rsid w:val="008061FF"/>
    <w:pPr>
      <w:numPr>
        <w:numId w:val="71"/>
      </w:numPr>
    </w:pPr>
  </w:style>
  <w:style w:type="character" w:customStyle="1" w:styleId="BrakA">
    <w:name w:val="Brak A"/>
    <w:rsid w:val="008061FF"/>
  </w:style>
  <w:style w:type="numbering" w:customStyle="1" w:styleId="Zaimportowanystyl36">
    <w:name w:val="Zaimportowany styl 36"/>
    <w:rsid w:val="008061FF"/>
    <w:pPr>
      <w:numPr>
        <w:numId w:val="72"/>
      </w:numPr>
    </w:pPr>
  </w:style>
  <w:style w:type="numbering" w:customStyle="1" w:styleId="Zaimportowanystyl11">
    <w:name w:val="Zaimportowany styl 11"/>
    <w:rsid w:val="008061FF"/>
    <w:pPr>
      <w:numPr>
        <w:numId w:val="73"/>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4"/>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85"/>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86"/>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87"/>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87"/>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87"/>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87"/>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numbering" w:customStyle="1" w:styleId="Styl2131">
    <w:name w:val="Styl2131"/>
    <w:uiPriority w:val="99"/>
    <w:rsid w:val="004A64E9"/>
  </w:style>
  <w:style w:type="table" w:customStyle="1" w:styleId="Raporttabela3">
    <w:name w:val="Raport_tabela3"/>
    <w:basedOn w:val="Standardowy"/>
    <w:next w:val="Tabela-Siatka"/>
    <w:uiPriority w:val="39"/>
    <w:rsid w:val="006D7CB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A00081"/>
    <w:rPr>
      <w:color w:val="605E5C"/>
      <w:shd w:val="clear" w:color="auto" w:fill="E1DFDD"/>
    </w:rPr>
  </w:style>
  <w:style w:type="numbering" w:customStyle="1" w:styleId="Bezlisty9">
    <w:name w:val="Bez listy9"/>
    <w:next w:val="Bezlisty"/>
    <w:uiPriority w:val="99"/>
    <w:semiHidden/>
    <w:unhideWhenUsed/>
    <w:rsid w:val="000955C5"/>
  </w:style>
  <w:style w:type="table" w:customStyle="1" w:styleId="TableNormal">
    <w:name w:val="Table Normal"/>
    <w:uiPriority w:val="2"/>
    <w:semiHidden/>
    <w:unhideWhenUsed/>
    <w:qFormat/>
    <w:rsid w:val="000955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955C5"/>
    <w:pPr>
      <w:widowControl w:val="0"/>
      <w:autoSpaceDE w:val="0"/>
      <w:autoSpaceDN w:val="0"/>
      <w:spacing w:before="0"/>
      <w:jc w:val="left"/>
    </w:pPr>
    <w:rPr>
      <w:rFonts w:ascii="Calibri" w:eastAsia="Calibri" w:hAnsi="Calibri" w:cs="Calibri"/>
      <w:sz w:val="22"/>
      <w:szCs w:val="22"/>
      <w:lang w:bidi="pl-PL"/>
    </w:rPr>
  </w:style>
  <w:style w:type="character" w:customStyle="1" w:styleId="Nierozpoznanawzmianka7">
    <w:name w:val="Nierozpoznana wzmianka7"/>
    <w:basedOn w:val="Domylnaczcionkaakapitu"/>
    <w:uiPriority w:val="99"/>
    <w:semiHidden/>
    <w:unhideWhenUsed/>
    <w:rsid w:val="0061036A"/>
    <w:rPr>
      <w:color w:val="605E5C"/>
      <w:shd w:val="clear" w:color="auto" w:fill="E1DFDD"/>
    </w:rPr>
  </w:style>
  <w:style w:type="character" w:customStyle="1" w:styleId="p3Znak">
    <w:name w:val="p3 Znak"/>
    <w:link w:val="p3"/>
    <w:locked/>
    <w:rsid w:val="00D0306B"/>
    <w:rPr>
      <w:rFonts w:ascii="GoudyOldStylePl" w:eastAsia="Times New Roman" w:hAnsi="GoudyOldStylePl" w:cs="Times New Roman"/>
      <w:sz w:val="20"/>
      <w:szCs w:val="20"/>
      <w:lang w:eastAsia="pl-PL"/>
    </w:rPr>
  </w:style>
  <w:style w:type="paragraph" w:customStyle="1" w:styleId="Style210">
    <w:name w:val="Style21"/>
    <w:basedOn w:val="Normalny"/>
    <w:uiPriority w:val="99"/>
    <w:rsid w:val="00D0306B"/>
    <w:pPr>
      <w:widowControl w:val="0"/>
      <w:autoSpaceDE w:val="0"/>
      <w:autoSpaceDN w:val="0"/>
      <w:adjustRightInd w:val="0"/>
      <w:spacing w:before="0" w:line="206" w:lineRule="exact"/>
      <w:jc w:val="left"/>
    </w:pPr>
    <w:rPr>
      <w:rFonts w:ascii="Arial Unicode MS" w:eastAsia="Arial Unicode MS" w:hAnsi="Calibri" w:cs="Arial Unicode MS"/>
    </w:rPr>
  </w:style>
  <w:style w:type="character" w:customStyle="1" w:styleId="FontStyle106">
    <w:name w:val="Font Style106"/>
    <w:uiPriority w:val="99"/>
    <w:rsid w:val="00D0306B"/>
    <w:rPr>
      <w:rFonts w:ascii="Arial Unicode MS" w:eastAsia="Arial Unicode MS" w:hAnsi="Arial Unicode MS" w:cs="Arial Unicode MS" w:hint="eastAsia"/>
      <w:color w:val="000000"/>
      <w:sz w:val="16"/>
      <w:szCs w:val="16"/>
    </w:rPr>
  </w:style>
  <w:style w:type="character" w:customStyle="1" w:styleId="Nierozpoznanawzmianka8">
    <w:name w:val="Nierozpoznana wzmianka8"/>
    <w:basedOn w:val="Domylnaczcionkaakapitu"/>
    <w:uiPriority w:val="99"/>
    <w:semiHidden/>
    <w:unhideWhenUsed/>
    <w:rsid w:val="00A75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27625551">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1741262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68014071">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1077403">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4230987">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3506480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57303143">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699039485">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6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C9E2EE5-BB92-44DD-BE6A-DB453C01CB05}">
  <ds:schemaRefs>
    <ds:schemaRef ds:uri="http://schemas.openxmlformats.org/officeDocument/2006/bibliography"/>
  </ds:schemaRefs>
</ds:datastoreItem>
</file>

<file path=customXml/itemProps5.xml><?xml version="1.0" encoding="utf-8"?>
<ds:datastoreItem xmlns:ds="http://schemas.openxmlformats.org/officeDocument/2006/customXml" ds:itemID="{5E676EEA-122A-4FCC-B5CF-DAAA6CCD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2814</Words>
  <Characters>16884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Ambrożewicz Jan</cp:lastModifiedBy>
  <cp:revision>4</cp:revision>
  <cp:lastPrinted>2024-04-11T12:42:00Z</cp:lastPrinted>
  <dcterms:created xsi:type="dcterms:W3CDTF">2024-04-11T12:44:00Z</dcterms:created>
  <dcterms:modified xsi:type="dcterms:W3CDTF">2024-04-11T12:47:00Z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